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22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9"/>
        <w:gridCol w:w="1989"/>
        <w:gridCol w:w="3012"/>
        <w:gridCol w:w="2162"/>
        <w:gridCol w:w="2065"/>
        <w:gridCol w:w="1603"/>
        <w:gridCol w:w="1302"/>
      </w:tblGrid>
      <w:tr w:rsidR="00333222" w14:paraId="17889073" w14:textId="77777777" w:rsidTr="00343384"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5BDA1" w14:textId="77777777" w:rsidR="00333222" w:rsidRDefault="00333222" w:rsidP="00343384">
            <w:pPr>
              <w:jc w:val="center"/>
            </w:pPr>
            <w:r>
              <w:rPr>
                <w:b/>
                <w:bCs/>
                <w:color w:val="231F20"/>
                <w:w w:val="105"/>
              </w:rPr>
              <w:t xml:space="preserve">Październik </w:t>
            </w:r>
            <w:r>
              <w:rPr>
                <w:color w:val="231F20"/>
                <w:w w:val="105"/>
              </w:rPr>
              <w:t xml:space="preserve">– tydzień trzeci. Temat tygodnia: </w:t>
            </w:r>
            <w:r>
              <w:rPr>
                <w:b/>
                <w:bCs/>
                <w:color w:val="231F20"/>
                <w:w w:val="105"/>
              </w:rPr>
              <w:t>Nasze rodziny</w:t>
            </w:r>
          </w:p>
        </w:tc>
      </w:tr>
      <w:tr w:rsidR="00333222" w14:paraId="7F81673C" w14:textId="77777777" w:rsidTr="00343384"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A3FC6" w14:textId="77777777" w:rsidR="00333222" w:rsidRDefault="00333222" w:rsidP="00333222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kinsoku w:val="0"/>
              <w:overflowPunct w:val="0"/>
              <w:spacing w:before="4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Zabawa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ruchowo-naśladowcza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Co</w:t>
            </w:r>
            <w:r>
              <w:rPr>
                <w:i/>
                <w:iCs/>
                <w:color w:val="231F20"/>
                <w:spacing w:val="-27"/>
                <w:w w:val="105"/>
              </w:rPr>
              <w:t xml:space="preserve"> </w:t>
            </w:r>
            <w:r>
              <w:rPr>
                <w:i/>
                <w:iCs/>
                <w:color w:val="231F20"/>
                <w:spacing w:val="-3"/>
                <w:w w:val="105"/>
              </w:rPr>
              <w:t>robią</w:t>
            </w:r>
            <w:r>
              <w:rPr>
                <w:i/>
                <w:iCs/>
                <w:color w:val="231F20"/>
                <w:spacing w:val="-27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rodzice?</w:t>
            </w:r>
            <w:r>
              <w:rPr>
                <w:i/>
                <w:iCs/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(ułożona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przez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autora).</w:t>
            </w:r>
          </w:p>
          <w:p w14:paraId="230D9162" w14:textId="77777777" w:rsidR="00333222" w:rsidRDefault="00333222" w:rsidP="00333222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kinsoku w:val="0"/>
              <w:overflowPunct w:val="0"/>
              <w:spacing w:before="2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Zabawa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ruchowa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Idziemy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na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spacer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(ułożona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przez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autora).</w:t>
            </w:r>
          </w:p>
          <w:p w14:paraId="5A8F1938" w14:textId="77777777" w:rsidR="00333222" w:rsidRDefault="00333222" w:rsidP="00333222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kinsoku w:val="0"/>
              <w:overflowPunct w:val="0"/>
              <w:spacing w:before="2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Zabawy</w:t>
            </w:r>
            <w:r>
              <w:rPr>
                <w:color w:val="231F20"/>
                <w:spacing w:val="-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na</w:t>
            </w:r>
            <w:r>
              <w:rPr>
                <w:color w:val="231F20"/>
                <w:spacing w:val="-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placu</w:t>
            </w:r>
            <w:r>
              <w:rPr>
                <w:color w:val="231F20"/>
                <w:spacing w:val="-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przedszkolnym.</w:t>
            </w:r>
          </w:p>
          <w:p w14:paraId="3EC75129" w14:textId="77777777" w:rsidR="00333222" w:rsidRDefault="00333222" w:rsidP="00333222">
            <w:pPr>
              <w:pStyle w:val="TableParagraph"/>
              <w:numPr>
                <w:ilvl w:val="0"/>
                <w:numId w:val="1"/>
              </w:numPr>
              <w:tabs>
                <w:tab w:val="left" w:pos="304"/>
              </w:tabs>
              <w:kinsoku w:val="0"/>
              <w:overflowPunct w:val="0"/>
              <w:spacing w:before="2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Spacer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pobliżu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przedszkola.</w:t>
            </w:r>
          </w:p>
        </w:tc>
      </w:tr>
      <w:tr w:rsidR="00333222" w14:paraId="28ABB63C" w14:textId="77777777" w:rsidTr="00343384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264BB" w14:textId="77777777" w:rsidR="00333222" w:rsidRDefault="00333222" w:rsidP="00343384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Nasze rodziny </w:t>
            </w:r>
          </w:p>
          <w:p w14:paraId="33BF1E32" w14:textId="77777777" w:rsidR="00333222" w:rsidRDefault="00333222" w:rsidP="00343384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Podawanie informacji na temat swojej rodziny </w:t>
            </w:r>
          </w:p>
          <w:p w14:paraId="45F629D9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t xml:space="preserve">− </w:t>
            </w:r>
            <w:r>
              <w:rPr>
                <w:rFonts w:eastAsia="Calibri"/>
                <w:color w:val="000000"/>
                <w:lang w:eastAsia="en-US"/>
              </w:rPr>
              <w:t xml:space="preserve">podawanie informacji, jak mają na imię mama, tata </w:t>
            </w:r>
          </w:p>
          <w:p w14:paraId="0FB040D4" w14:textId="77777777" w:rsidR="00333222" w:rsidRDefault="00333222" w:rsidP="00343384">
            <w:pPr>
              <w:rPr>
                <w:rFonts w:eastAsia="Calibri"/>
                <w:color w:val="000000"/>
                <w:lang w:eastAsia="en-US"/>
              </w:rPr>
            </w:pPr>
            <w:r>
              <w:t xml:space="preserve">− </w:t>
            </w:r>
            <w:r>
              <w:rPr>
                <w:rFonts w:eastAsia="Calibri"/>
                <w:color w:val="000000"/>
                <w:lang w:eastAsia="en-US"/>
              </w:rPr>
              <w:t>nazywanie członków bliższej i dalszej rodziny, np. mama, tata, brat, siostra, ciocia, babcia, dziadek, wujek</w:t>
            </w:r>
          </w:p>
          <w:p w14:paraId="77B3B411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t xml:space="preserve">− </w:t>
            </w:r>
            <w:r>
              <w:rPr>
                <w:rFonts w:eastAsia="Calibri"/>
                <w:color w:val="000000"/>
                <w:lang w:eastAsia="en-US"/>
              </w:rPr>
              <w:t xml:space="preserve">pełnienie ról społecznych (członkowie rodziny), np. </w:t>
            </w:r>
          </w:p>
          <w:p w14:paraId="440FF313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w toku zabaw tematycznych </w:t>
            </w:r>
          </w:p>
          <w:p w14:paraId="32ED0655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t xml:space="preserve">− </w:t>
            </w:r>
            <w:r>
              <w:rPr>
                <w:rFonts w:eastAsia="Calibri"/>
                <w:color w:val="000000"/>
                <w:lang w:eastAsia="en-US"/>
              </w:rPr>
              <w:t xml:space="preserve">dzielenie się informacjami na temat ważnych wydarzeń w życiu rodziny. </w:t>
            </w:r>
          </w:p>
          <w:p w14:paraId="4A18A9F8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2F3D66B0" w14:textId="77777777" w:rsidR="00333222" w:rsidRDefault="00333222" w:rsidP="00343384">
            <w:r>
              <w:t>(</w:t>
            </w:r>
            <w:r>
              <w:rPr>
                <w:i/>
                <w:iCs/>
              </w:rPr>
              <w:t>Nasze przedszkole</w:t>
            </w:r>
            <w:r>
              <w:t>. Program edukacji przedszkolnej wspomagający rozwój aktywności dzieci, Grupa MAC S.A. 2017, s. 23).</w:t>
            </w:r>
          </w:p>
          <w:p w14:paraId="61992E60" w14:textId="77777777" w:rsidR="00333222" w:rsidRDefault="00333222" w:rsidP="00343384">
            <w:pPr>
              <w:rPr>
                <w:rFonts w:eastAsia="TimesNewRomanPSM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FACE" w14:textId="77777777" w:rsidR="00333222" w:rsidRDefault="00333222" w:rsidP="00333222">
            <w:pPr>
              <w:numPr>
                <w:ilvl w:val="0"/>
                <w:numId w:val="2"/>
              </w:numPr>
              <w:tabs>
                <w:tab w:val="left" w:pos="249"/>
                <w:tab w:val="num" w:pos="360"/>
              </w:tabs>
              <w:spacing w:before="240"/>
              <w:ind w:left="301" w:hanging="301"/>
            </w:pPr>
            <w:r>
              <w:lastRenderedPageBreak/>
              <w:t xml:space="preserve">Mama </w:t>
            </w:r>
            <w:r>
              <w:br/>
              <w:t>– przyjaciel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69A30" w14:textId="77777777" w:rsidR="00333222" w:rsidRDefault="00333222" w:rsidP="00333222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kinsoku w:val="0"/>
              <w:overflowPunct w:val="0"/>
              <w:spacing w:before="40" w:line="256" w:lineRule="auto"/>
              <w:ind w:right="129"/>
              <w:rPr>
                <w:color w:val="231F20"/>
              </w:rPr>
            </w:pPr>
            <w:r>
              <w:rPr>
                <w:color w:val="231F20"/>
                <w:w w:val="105"/>
              </w:rPr>
              <w:t xml:space="preserve">Oglądanie obrazka rodziny Lenki: </w:t>
            </w:r>
            <w:r>
              <w:rPr>
                <w:color w:val="231F20"/>
                <w:spacing w:val="-4"/>
                <w:w w:val="105"/>
              </w:rPr>
              <w:t xml:space="preserve">mamy, taty, </w:t>
            </w:r>
            <w:r>
              <w:rPr>
                <w:color w:val="231F20"/>
                <w:w w:val="105"/>
              </w:rPr>
              <w:t>babci Ani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dziadka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Leszka,</w:t>
            </w:r>
            <w:r>
              <w:rPr>
                <w:color w:val="231F20"/>
                <w:spacing w:val="-15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babci </w:t>
            </w:r>
            <w:r>
              <w:rPr>
                <w:color w:val="231F20"/>
                <w:spacing w:val="-3"/>
                <w:w w:val="105"/>
              </w:rPr>
              <w:t>Wiesi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dziadka</w:t>
            </w:r>
            <w:r>
              <w:rPr>
                <w:color w:val="231F20"/>
                <w:spacing w:val="-2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Adama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oraz </w:t>
            </w:r>
            <w:r>
              <w:rPr>
                <w:color w:val="231F20"/>
              </w:rPr>
              <w:t>Lalusia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color w:val="231F20"/>
              </w:rPr>
              <w:t>(książka).</w:t>
            </w:r>
          </w:p>
          <w:p w14:paraId="1D35E5C0" w14:textId="77777777" w:rsidR="00333222" w:rsidRDefault="00333222" w:rsidP="00333222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kinsoku w:val="0"/>
              <w:overflowPunct w:val="0"/>
              <w:spacing w:before="40" w:line="256" w:lineRule="auto"/>
              <w:ind w:right="129"/>
              <w:rPr>
                <w:color w:val="231F20"/>
              </w:rPr>
            </w:pPr>
            <w:r>
              <w:rPr>
                <w:color w:val="231F20"/>
                <w:w w:val="105"/>
              </w:rPr>
              <w:t>Rozmowy indywidualne z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dziećmi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na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temat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ich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rodzin.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Nauka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prostej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rymowanki.</w:t>
            </w:r>
          </w:p>
          <w:p w14:paraId="37BBC713" w14:textId="77777777" w:rsidR="00333222" w:rsidRDefault="00333222" w:rsidP="00333222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kinsoku w:val="0"/>
              <w:overflowPunct w:val="0"/>
              <w:spacing w:before="40" w:line="256" w:lineRule="auto"/>
              <w:ind w:right="253"/>
              <w:rPr>
                <w:color w:val="231F20"/>
              </w:rPr>
            </w:pPr>
            <w:r>
              <w:rPr>
                <w:color w:val="231F20"/>
                <w:spacing w:val="-3"/>
                <w:w w:val="105"/>
              </w:rPr>
              <w:t xml:space="preserve">Teatrzyk </w:t>
            </w:r>
            <w:r>
              <w:rPr>
                <w:color w:val="231F20"/>
                <w:w w:val="105"/>
              </w:rPr>
              <w:t>sylwet na</w:t>
            </w:r>
            <w:r>
              <w:rPr>
                <w:color w:val="231F20"/>
                <w:spacing w:val="-3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podstawie utworu B. Szelągow</w:t>
            </w:r>
            <w:r>
              <w:rPr>
                <w:color w:val="231F20"/>
              </w:rPr>
              <w:t>skiej</w:t>
            </w:r>
            <w:r>
              <w:rPr>
                <w:color w:val="231F20"/>
                <w:spacing w:val="38"/>
              </w:rPr>
              <w:t xml:space="preserve"> </w:t>
            </w:r>
            <w:r>
              <w:rPr>
                <w:i/>
                <w:iCs/>
                <w:color w:val="231F20"/>
              </w:rPr>
              <w:t>Przyjaciele</w:t>
            </w:r>
            <w:r>
              <w:rPr>
                <w:color w:val="231F20"/>
              </w:rPr>
              <w:t>.</w:t>
            </w:r>
          </w:p>
          <w:p w14:paraId="39D0F2F4" w14:textId="77777777" w:rsidR="00333222" w:rsidRDefault="00333222" w:rsidP="00333222">
            <w:pPr>
              <w:pStyle w:val="TableParagraph"/>
              <w:numPr>
                <w:ilvl w:val="0"/>
                <w:numId w:val="3"/>
              </w:numPr>
              <w:tabs>
                <w:tab w:val="left" w:pos="304"/>
              </w:tabs>
              <w:kinsoku w:val="0"/>
              <w:overflowPunct w:val="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Ćwiczenia</w:t>
            </w:r>
            <w:r>
              <w:rPr>
                <w:color w:val="231F20"/>
                <w:spacing w:val="-3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oddechowe</w:t>
            </w:r>
            <w:r>
              <w:rPr>
                <w:color w:val="231F20"/>
                <w:spacing w:val="-3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–</w:t>
            </w:r>
          </w:p>
          <w:p w14:paraId="20054652" w14:textId="77777777" w:rsidR="00333222" w:rsidRDefault="00333222" w:rsidP="00343384">
            <w:pPr>
              <w:pStyle w:val="TableParagraph"/>
              <w:tabs>
                <w:tab w:val="left" w:pos="304"/>
              </w:tabs>
              <w:kinsoku w:val="0"/>
              <w:overflowPunct w:val="0"/>
              <w:spacing w:before="40" w:line="256" w:lineRule="auto"/>
              <w:ind w:right="129"/>
              <w:rPr>
                <w:color w:val="231F20"/>
              </w:rPr>
            </w:pPr>
            <w:r>
              <w:rPr>
                <w:i/>
                <w:iCs/>
                <w:color w:val="231F20"/>
                <w:w w:val="105"/>
              </w:rPr>
              <w:t>Baloniki</w:t>
            </w:r>
            <w:r>
              <w:rPr>
                <w:color w:val="231F20"/>
                <w:w w:val="105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7CCD" w14:textId="77777777" w:rsidR="00333222" w:rsidRDefault="00333222" w:rsidP="00343384"/>
          <w:p w14:paraId="6E2B831C" w14:textId="77777777" w:rsidR="00333222" w:rsidRDefault="00333222" w:rsidP="00343384">
            <w:pPr>
              <w:ind w:left="198" w:hanging="198"/>
            </w:pPr>
            <w:r>
              <w:t>− rozwijanie mowy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1C3AF" w14:textId="77777777" w:rsidR="00333222" w:rsidRDefault="00333222" w:rsidP="00343384">
            <w:r>
              <w:t>Dziecko:</w:t>
            </w:r>
          </w:p>
          <w:p w14:paraId="59CCC373" w14:textId="77777777" w:rsidR="00333222" w:rsidRDefault="00333222" w:rsidP="00343384">
            <w:r>
              <w:t>− odpowiada na pytania dotyczące utworu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2F96E" w14:textId="77777777" w:rsidR="00333222" w:rsidRDefault="00333222" w:rsidP="00343384">
            <w:r>
              <w:t>I 5, III 1, III 4, III 5, III 8, IV 2, IV 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7C4F5" w14:textId="77777777" w:rsidR="00333222" w:rsidRDefault="00333222" w:rsidP="00343384">
            <w:r>
              <w:t>k, s. 12</w:t>
            </w:r>
          </w:p>
        </w:tc>
      </w:tr>
      <w:tr w:rsidR="00333222" w14:paraId="03134350" w14:textId="77777777" w:rsidTr="00343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ADD5C" w14:textId="77777777" w:rsidR="00333222" w:rsidRDefault="00333222" w:rsidP="00343384">
            <w:pPr>
              <w:rPr>
                <w:rFonts w:eastAsia="TimesNewRomanPSM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AE9CA" w14:textId="77777777" w:rsidR="00333222" w:rsidRDefault="00333222" w:rsidP="00333222">
            <w:pPr>
              <w:numPr>
                <w:ilvl w:val="0"/>
                <w:numId w:val="2"/>
              </w:numPr>
              <w:ind w:left="272" w:hanging="283"/>
            </w:pPr>
            <w:r>
              <w:t>Mój dom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7BC48" w14:textId="77777777" w:rsidR="00333222" w:rsidRDefault="00333222" w:rsidP="00333222">
            <w:pPr>
              <w:pStyle w:val="TableParagraph"/>
              <w:numPr>
                <w:ilvl w:val="0"/>
                <w:numId w:val="4"/>
              </w:numPr>
              <w:tabs>
                <w:tab w:val="left" w:pos="304"/>
              </w:tabs>
              <w:kinsoku w:val="0"/>
              <w:overflowPunct w:val="0"/>
              <w:spacing w:before="40" w:line="256" w:lineRule="auto"/>
              <w:ind w:right="581"/>
              <w:rPr>
                <w:color w:val="231F20"/>
                <w:spacing w:val="-4"/>
                <w:w w:val="105"/>
              </w:rPr>
            </w:pPr>
            <w:r>
              <w:rPr>
                <w:color w:val="231F20"/>
              </w:rPr>
              <w:t xml:space="preserve">Ćwiczenia utrwalające </w:t>
            </w:r>
            <w:r>
              <w:rPr>
                <w:color w:val="231F20"/>
                <w:w w:val="105"/>
              </w:rPr>
              <w:t>dźwięki</w:t>
            </w:r>
            <w:r>
              <w:rPr>
                <w:color w:val="231F20"/>
                <w:spacing w:val="-34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mowy.</w:t>
            </w:r>
          </w:p>
          <w:p w14:paraId="2B3EDE17" w14:textId="77777777" w:rsidR="00333222" w:rsidRDefault="00333222" w:rsidP="0033322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kinsoku w:val="0"/>
              <w:overflowPunct w:val="0"/>
              <w:spacing w:line="256" w:lineRule="auto"/>
              <w:ind w:right="263"/>
              <w:rPr>
                <w:color w:val="231F20"/>
                <w:w w:val="105"/>
              </w:rPr>
            </w:pPr>
            <w:r>
              <w:rPr>
                <w:i/>
                <w:iCs/>
                <w:color w:val="231F20"/>
                <w:w w:val="105"/>
              </w:rPr>
              <w:t>Mój</w:t>
            </w:r>
            <w:r>
              <w:rPr>
                <w:i/>
                <w:iCs/>
                <w:color w:val="231F20"/>
                <w:spacing w:val="-12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dom</w:t>
            </w:r>
            <w:r>
              <w:rPr>
                <w:i/>
                <w:iCs/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–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ćwiczenia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</w:t>
            </w:r>
            <w:r>
              <w:rPr>
                <w:color w:val="231F20"/>
                <w:spacing w:val="-1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liczeniu.</w:t>
            </w:r>
          </w:p>
          <w:p w14:paraId="25DADA38" w14:textId="77777777" w:rsidR="00333222" w:rsidRDefault="00333222" w:rsidP="00333222">
            <w:pPr>
              <w:pStyle w:val="TableParagraph"/>
              <w:numPr>
                <w:ilvl w:val="0"/>
                <w:numId w:val="5"/>
              </w:numPr>
              <w:tabs>
                <w:tab w:val="left" w:pos="304"/>
              </w:tabs>
              <w:kinsoku w:val="0"/>
              <w:overflowPunct w:val="0"/>
              <w:spacing w:line="256" w:lineRule="auto"/>
              <w:ind w:right="263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Zabawa</w:t>
            </w:r>
            <w:r>
              <w:rPr>
                <w:color w:val="231F20"/>
                <w:spacing w:val="-36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Ubranka</w:t>
            </w:r>
            <w:r>
              <w:rPr>
                <w:color w:val="231F20"/>
                <w:w w:val="105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26338" w14:textId="77777777" w:rsidR="00333222" w:rsidRDefault="00333222" w:rsidP="00343384">
            <w:r>
              <w:t>− rozwijanie umiejętności liczenia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54320" w14:textId="77777777" w:rsidR="00333222" w:rsidRDefault="00333222" w:rsidP="00343384">
            <w:r>
              <w:t>− liczy w zakresie 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CC5B0" w14:textId="77777777" w:rsidR="00333222" w:rsidRDefault="00333222" w:rsidP="00343384">
            <w:r>
              <w:t>I 5, III 1, III 4, III 5, III 8, IV 2, IV 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8F170" w14:textId="77777777" w:rsidR="00333222" w:rsidRDefault="00333222" w:rsidP="00343384"/>
        </w:tc>
      </w:tr>
      <w:tr w:rsidR="00333222" w14:paraId="7C92B68D" w14:textId="77777777" w:rsidTr="00343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FD93" w14:textId="77777777" w:rsidR="00333222" w:rsidRDefault="00333222" w:rsidP="00343384">
            <w:pPr>
              <w:rPr>
                <w:rFonts w:eastAsia="TimesNewRomanPSM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1BC02" w14:textId="77777777" w:rsidR="00333222" w:rsidRDefault="00333222" w:rsidP="00333222">
            <w:pPr>
              <w:numPr>
                <w:ilvl w:val="0"/>
                <w:numId w:val="2"/>
              </w:numPr>
              <w:tabs>
                <w:tab w:val="left" w:pos="249"/>
              </w:tabs>
              <w:ind w:left="249" w:hanging="249"/>
            </w:pPr>
            <w:r>
              <w:t>Piosenka dla mamy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66DC5" w14:textId="77777777" w:rsidR="00333222" w:rsidRDefault="00333222" w:rsidP="00333222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kinsoku w:val="0"/>
              <w:overflowPunct w:val="0"/>
              <w:spacing w:before="40" w:line="256" w:lineRule="auto"/>
              <w:ind w:right="238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Oglądanie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obrazków.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Opowiadanie o tym, co lubi robić Laluś z mama, tatą, babcią i dziadkiem Lenki (karta</w:t>
            </w:r>
            <w:r>
              <w:rPr>
                <w:color w:val="231F20"/>
                <w:spacing w:val="-3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pracy).</w:t>
            </w:r>
          </w:p>
          <w:p w14:paraId="10CDFEA1" w14:textId="77777777" w:rsidR="00333222" w:rsidRDefault="00333222" w:rsidP="00333222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kinsoku w:val="0"/>
              <w:overflowPunct w:val="0"/>
              <w:spacing w:line="256" w:lineRule="auto"/>
              <w:ind w:right="195"/>
              <w:rPr>
                <w:i/>
                <w:iCs/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Zabawy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przy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piosence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Piosenka</w:t>
            </w:r>
            <w:r>
              <w:rPr>
                <w:i/>
                <w:iCs/>
                <w:color w:val="231F20"/>
                <w:spacing w:val="-38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przedszkolaka.</w:t>
            </w:r>
          </w:p>
          <w:p w14:paraId="49AE14B8" w14:textId="77777777" w:rsidR="00333222" w:rsidRDefault="00333222" w:rsidP="00333222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kinsoku w:val="0"/>
              <w:overflowPunct w:val="0"/>
              <w:spacing w:line="256" w:lineRule="auto"/>
              <w:ind w:right="98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Nauka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refrenu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piosenki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 xml:space="preserve">Piosenka przedszkolaka </w:t>
            </w:r>
            <w:r>
              <w:rPr>
                <w:color w:val="231F20"/>
                <w:w w:val="105"/>
              </w:rPr>
              <w:t>fragmentami,</w:t>
            </w:r>
            <w:r>
              <w:rPr>
                <w:color w:val="231F20"/>
                <w:spacing w:val="-2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metodą</w:t>
            </w:r>
            <w:r>
              <w:rPr>
                <w:color w:val="231F20"/>
                <w:spacing w:val="-2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ze</w:t>
            </w:r>
            <w:r>
              <w:rPr>
                <w:color w:val="231F20"/>
                <w:spacing w:val="-2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słuchu.</w:t>
            </w:r>
          </w:p>
          <w:p w14:paraId="365DB375" w14:textId="77777777" w:rsidR="00333222" w:rsidRDefault="00333222" w:rsidP="00333222">
            <w:pPr>
              <w:pStyle w:val="TableParagraph"/>
              <w:numPr>
                <w:ilvl w:val="0"/>
                <w:numId w:val="6"/>
              </w:numPr>
              <w:tabs>
                <w:tab w:val="left" w:pos="304"/>
              </w:tabs>
              <w:kinsoku w:val="0"/>
              <w:overflowPunct w:val="0"/>
              <w:spacing w:line="256" w:lineRule="auto"/>
              <w:ind w:right="98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 xml:space="preserve">Zabawy konstrukcyjne – budowanie domów </w:t>
            </w:r>
            <w:r>
              <w:rPr>
                <w:color w:val="231F20"/>
                <w:w w:val="105"/>
              </w:rPr>
              <w:br/>
              <w:t>z</w:t>
            </w:r>
            <w:r>
              <w:rPr>
                <w:color w:val="231F20"/>
                <w:spacing w:val="-46"/>
                <w:w w:val="105"/>
              </w:rPr>
              <w:t xml:space="preserve">  </w:t>
            </w:r>
            <w:r>
              <w:rPr>
                <w:color w:val="231F20"/>
                <w:w w:val="105"/>
              </w:rPr>
              <w:t>wybranych</w:t>
            </w:r>
            <w:r>
              <w:rPr>
                <w:color w:val="231F20"/>
                <w:spacing w:val="-37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klocków.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A5676" w14:textId="77777777" w:rsidR="00333222" w:rsidRDefault="00333222" w:rsidP="00343384">
            <w:r>
              <w:t>− umuzykalnienie dzieci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C73B" w14:textId="77777777" w:rsidR="00333222" w:rsidRDefault="00333222" w:rsidP="00343384">
            <w:r>
              <w:rPr>
                <w:iCs/>
              </w:rPr>
              <w:t xml:space="preserve">− porusza się </w:t>
            </w:r>
            <w:r>
              <w:rPr>
                <w:iCs/>
              </w:rPr>
              <w:br/>
              <w:t>w parach, ustawia się w kole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FE85" w14:textId="77777777" w:rsidR="00333222" w:rsidRDefault="00333222" w:rsidP="00343384">
            <w:r>
              <w:rPr>
                <w:iCs/>
              </w:rPr>
              <w:t>I 5, III 1, III 4, III 5, III 8, IV 2, IV 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1738" w14:textId="77777777" w:rsidR="00333222" w:rsidRDefault="00333222" w:rsidP="00343384">
            <w:proofErr w:type="spellStart"/>
            <w:r>
              <w:t>kp</w:t>
            </w:r>
            <w:proofErr w:type="spellEnd"/>
            <w:r>
              <w:t xml:space="preserve"> nr 10</w:t>
            </w:r>
          </w:p>
        </w:tc>
      </w:tr>
      <w:tr w:rsidR="00333222" w14:paraId="61FD2470" w14:textId="77777777" w:rsidTr="00343384">
        <w:trPr>
          <w:trHeight w:val="4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23F21" w14:textId="77777777" w:rsidR="00333222" w:rsidRDefault="00333222" w:rsidP="00343384">
            <w:pPr>
              <w:rPr>
                <w:rFonts w:eastAsia="TimesNewRomanPSM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8ADC" w14:textId="77777777" w:rsidR="00333222" w:rsidRDefault="00333222" w:rsidP="00333222">
            <w:pPr>
              <w:numPr>
                <w:ilvl w:val="0"/>
                <w:numId w:val="2"/>
              </w:numPr>
              <w:tabs>
                <w:tab w:val="num" w:pos="272"/>
              </w:tabs>
              <w:ind w:left="272" w:hanging="283"/>
            </w:pPr>
            <w:r>
              <w:t xml:space="preserve">Rysunek </w:t>
            </w:r>
          </w:p>
          <w:p w14:paraId="3D980AC4" w14:textId="77777777" w:rsidR="00333222" w:rsidRDefault="00333222" w:rsidP="00343384">
            <w:pPr>
              <w:ind w:left="272"/>
            </w:pPr>
            <w:r>
              <w:t>rodziny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C9F6" w14:textId="77777777" w:rsidR="00333222" w:rsidRDefault="00333222" w:rsidP="00333222">
            <w:pPr>
              <w:pStyle w:val="TableParagraph"/>
              <w:numPr>
                <w:ilvl w:val="0"/>
                <w:numId w:val="7"/>
              </w:numPr>
              <w:tabs>
                <w:tab w:val="left" w:pos="304"/>
              </w:tabs>
              <w:kinsoku w:val="0"/>
              <w:overflowPunct w:val="0"/>
              <w:spacing w:before="40"/>
              <w:rPr>
                <w:color w:val="231F20"/>
                <w:spacing w:val="-3"/>
                <w:w w:val="105"/>
              </w:rPr>
            </w:pPr>
            <w:r>
              <w:rPr>
                <w:color w:val="231F20"/>
                <w:spacing w:val="-3"/>
                <w:w w:val="105"/>
              </w:rPr>
              <w:t>Nauka</w:t>
            </w:r>
            <w:r>
              <w:rPr>
                <w:color w:val="231F20"/>
                <w:spacing w:val="-36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rymowanki.</w:t>
            </w:r>
          </w:p>
          <w:p w14:paraId="4D0DA427" w14:textId="77777777" w:rsidR="00333222" w:rsidRDefault="00333222" w:rsidP="00333222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219"/>
              <w:rPr>
                <w:color w:val="231F20"/>
                <w:spacing w:val="-3"/>
                <w:w w:val="105"/>
              </w:rPr>
            </w:pPr>
            <w:r>
              <w:rPr>
                <w:i/>
                <w:iCs/>
                <w:color w:val="231F20"/>
                <w:spacing w:val="-3"/>
                <w:w w:val="105"/>
              </w:rPr>
              <w:t>Moja</w:t>
            </w:r>
            <w:r>
              <w:rPr>
                <w:i/>
                <w:iCs/>
                <w:color w:val="231F20"/>
                <w:spacing w:val="-16"/>
                <w:w w:val="105"/>
              </w:rPr>
              <w:t xml:space="preserve"> </w:t>
            </w:r>
            <w:r>
              <w:rPr>
                <w:i/>
                <w:iCs/>
                <w:color w:val="231F20"/>
                <w:spacing w:val="-4"/>
                <w:w w:val="105"/>
              </w:rPr>
              <w:t>rodzina</w:t>
            </w:r>
            <w:r>
              <w:rPr>
                <w:i/>
                <w:iCs/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‒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rysunek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postaci</w:t>
            </w:r>
            <w:r>
              <w:rPr>
                <w:color w:val="231F20"/>
                <w:spacing w:val="-26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ludzkiej.</w:t>
            </w:r>
          </w:p>
          <w:p w14:paraId="1F5F5871" w14:textId="77777777" w:rsidR="00333222" w:rsidRDefault="00333222" w:rsidP="00333222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219"/>
              <w:rPr>
                <w:color w:val="231F20"/>
                <w:spacing w:val="-3"/>
                <w:w w:val="105"/>
              </w:rPr>
            </w:pPr>
            <w:r>
              <w:rPr>
                <w:color w:val="231F20"/>
                <w:spacing w:val="-3"/>
                <w:w w:val="105"/>
              </w:rPr>
              <w:t xml:space="preserve">Ćwiczenia </w:t>
            </w:r>
            <w:r>
              <w:rPr>
                <w:color w:val="231F20"/>
                <w:w w:val="105"/>
              </w:rPr>
              <w:t xml:space="preserve">w </w:t>
            </w:r>
            <w:r>
              <w:rPr>
                <w:color w:val="231F20"/>
                <w:spacing w:val="-3"/>
                <w:w w:val="105"/>
              </w:rPr>
              <w:t xml:space="preserve">mówieniu </w:t>
            </w:r>
            <w:r>
              <w:rPr>
                <w:color w:val="231F20"/>
                <w:spacing w:val="-3"/>
              </w:rPr>
              <w:t xml:space="preserve">(ćwiczenia 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3"/>
              </w:rPr>
              <w:t>indywidualne).</w:t>
            </w:r>
          </w:p>
          <w:p w14:paraId="27D0AC96" w14:textId="77777777" w:rsidR="00333222" w:rsidRDefault="00333222" w:rsidP="00333222">
            <w:pPr>
              <w:pStyle w:val="TableParagraph"/>
              <w:numPr>
                <w:ilvl w:val="0"/>
                <w:numId w:val="8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219"/>
              <w:rPr>
                <w:color w:val="231F20"/>
                <w:spacing w:val="-3"/>
                <w:w w:val="105"/>
              </w:rPr>
            </w:pPr>
            <w:r>
              <w:rPr>
                <w:color w:val="231F20"/>
                <w:w w:val="105"/>
              </w:rPr>
              <w:t>Układanie,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spacing w:val="-4"/>
                <w:w w:val="105"/>
              </w:rPr>
              <w:t>trzy,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papierowych kwiatuszków wyciętych przez nauczyciela do dekoracji sali na </w:t>
            </w:r>
            <w:r>
              <w:rPr>
                <w:color w:val="231F20"/>
                <w:w w:val="105"/>
              </w:rPr>
              <w:lastRenderedPageBreak/>
              <w:t>jutrzejsze święto.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BF8D" w14:textId="77777777" w:rsidR="00333222" w:rsidRDefault="00333222" w:rsidP="00343384">
            <w:pPr>
              <w:ind w:left="42"/>
            </w:pPr>
            <w:r>
              <w:lastRenderedPageBreak/>
              <w:t>− rozwijanie sprawności manualnych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3B85" w14:textId="77777777" w:rsidR="00333222" w:rsidRDefault="00333222" w:rsidP="00343384">
            <w:r>
              <w:t>− rysuje swoją rodzinę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6391A" w14:textId="77777777" w:rsidR="00333222" w:rsidRDefault="00333222" w:rsidP="00343384">
            <w:r>
              <w:t>I 5, III 1, III 4, III 5, III 8, IV 2, IV 8, IV 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7D8" w14:textId="77777777" w:rsidR="00333222" w:rsidRDefault="00333222" w:rsidP="00343384"/>
        </w:tc>
      </w:tr>
      <w:tr w:rsidR="00333222" w14:paraId="1612E79E" w14:textId="77777777" w:rsidTr="00343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B4A7" w14:textId="77777777" w:rsidR="00333222" w:rsidRDefault="00333222" w:rsidP="00343384">
            <w:pPr>
              <w:rPr>
                <w:rFonts w:eastAsia="TimesNewRomanPSM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4DF4" w14:textId="77777777" w:rsidR="00333222" w:rsidRDefault="00333222" w:rsidP="00333222">
            <w:pPr>
              <w:numPr>
                <w:ilvl w:val="0"/>
                <w:numId w:val="2"/>
              </w:numPr>
              <w:tabs>
                <w:tab w:val="left" w:pos="249"/>
                <w:tab w:val="num" w:pos="419"/>
              </w:tabs>
              <w:ind w:left="277" w:hanging="288"/>
            </w:pPr>
            <w:r>
              <w:t>Ślubowanie trzylatków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1309A" w14:textId="77777777" w:rsidR="00333222" w:rsidRDefault="00333222" w:rsidP="00333222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kinsoku w:val="0"/>
              <w:overflowPunct w:val="0"/>
              <w:spacing w:before="40" w:line="256" w:lineRule="auto"/>
              <w:ind w:right="14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Przygotowanie</w:t>
            </w:r>
            <w:r>
              <w:rPr>
                <w:color w:val="231F20"/>
                <w:spacing w:val="-2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sali</w:t>
            </w:r>
            <w:r>
              <w:rPr>
                <w:color w:val="231F20"/>
                <w:spacing w:val="-2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na</w:t>
            </w:r>
            <w:r>
              <w:rPr>
                <w:color w:val="231F20"/>
                <w:spacing w:val="-2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przyjęcie</w:t>
            </w:r>
            <w:r>
              <w:rPr>
                <w:color w:val="231F20"/>
                <w:spacing w:val="-3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gości.</w:t>
            </w:r>
          </w:p>
          <w:p w14:paraId="54B26F2B" w14:textId="77777777" w:rsidR="00333222" w:rsidRDefault="00333222" w:rsidP="00333222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kinsoku w:val="0"/>
              <w:overflowPunct w:val="0"/>
              <w:rPr>
                <w:color w:val="231F20"/>
                <w:spacing w:val="-3"/>
              </w:rPr>
            </w:pPr>
            <w:r>
              <w:rPr>
                <w:color w:val="231F20"/>
              </w:rPr>
              <w:t xml:space="preserve">Ślubowanie 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3"/>
              </w:rPr>
              <w:t>trzylatków.</w:t>
            </w:r>
          </w:p>
          <w:p w14:paraId="5C5F9BC3" w14:textId="77777777" w:rsidR="00333222" w:rsidRDefault="00333222" w:rsidP="00333222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kinsoku w:val="0"/>
              <w:overflowPunct w:val="0"/>
              <w:rPr>
                <w:color w:val="231F20"/>
                <w:spacing w:val="-3"/>
              </w:rPr>
            </w:pPr>
            <w:r>
              <w:rPr>
                <w:color w:val="231F20"/>
                <w:w w:val="105"/>
              </w:rPr>
              <w:t>Rozmowy indywidualne</w:t>
            </w:r>
            <w:r>
              <w:rPr>
                <w:color w:val="231F20"/>
                <w:spacing w:val="-4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na </w:t>
            </w:r>
            <w:r>
              <w:rPr>
                <w:color w:val="231F20"/>
              </w:rPr>
              <w:t>temat</w:t>
            </w:r>
            <w:r>
              <w:rPr>
                <w:color w:val="231F20"/>
                <w:spacing w:val="40"/>
              </w:rPr>
              <w:t xml:space="preserve"> </w:t>
            </w:r>
            <w:r>
              <w:rPr>
                <w:color w:val="231F20"/>
              </w:rPr>
              <w:t>ślubowania.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76B32" w14:textId="77777777" w:rsidR="00333222" w:rsidRDefault="00333222" w:rsidP="00343384">
            <w:r>
              <w:t>− zachęcanie dzieci do wspólnych występów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83175" w14:textId="77777777" w:rsidR="00333222" w:rsidRDefault="00333222" w:rsidP="00343384">
            <w:r>
              <w:t>− uczestniczy we wspólnych występach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3C9C" w14:textId="77777777" w:rsidR="00333222" w:rsidRDefault="00333222" w:rsidP="00343384">
            <w:r>
              <w:t>I 5, III 1, III 4, III 5, III 8, IV 2, IV 20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DDC0" w14:textId="77777777" w:rsidR="00333222" w:rsidRDefault="00333222" w:rsidP="00343384"/>
        </w:tc>
      </w:tr>
      <w:tr w:rsidR="00333222" w14:paraId="027A45DC" w14:textId="77777777" w:rsidTr="00343384"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5C35" w14:textId="77777777" w:rsidR="00333222" w:rsidRDefault="00333222" w:rsidP="003433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231F20"/>
                <w:w w:val="105"/>
              </w:rPr>
              <w:t xml:space="preserve">Październik </w:t>
            </w:r>
            <w:r>
              <w:rPr>
                <w:color w:val="231F20"/>
                <w:w w:val="105"/>
              </w:rPr>
              <w:t xml:space="preserve">– tydzień czwarty. Temat tygodnia: </w:t>
            </w:r>
            <w:r>
              <w:rPr>
                <w:b/>
                <w:bCs/>
                <w:color w:val="231F20"/>
                <w:w w:val="105"/>
              </w:rPr>
              <w:t>Domowi ulubieńcy</w:t>
            </w:r>
          </w:p>
        </w:tc>
      </w:tr>
      <w:tr w:rsidR="00333222" w14:paraId="1E7E2548" w14:textId="77777777" w:rsidTr="00343384"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6ABEA" w14:textId="77777777" w:rsidR="00333222" w:rsidRDefault="00333222" w:rsidP="00333222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kinsoku w:val="0"/>
              <w:overflowPunct w:val="0"/>
              <w:spacing w:before="4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Zabawy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orientacyjno-porządkowe: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Kot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jest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–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kota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nie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ma,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Pieski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i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kości</w:t>
            </w:r>
            <w:r>
              <w:rPr>
                <w:i/>
                <w:iCs/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(ułożone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przez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autora).</w:t>
            </w:r>
          </w:p>
          <w:p w14:paraId="718E032E" w14:textId="77777777" w:rsidR="00333222" w:rsidRDefault="00333222" w:rsidP="00333222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kinsoku w:val="0"/>
              <w:overflowPunct w:val="0"/>
              <w:spacing w:before="2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Zabawa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bieżna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Myszki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i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kot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(ułożona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przez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autora).</w:t>
            </w:r>
          </w:p>
          <w:p w14:paraId="701CDE04" w14:textId="77777777" w:rsidR="00333222" w:rsidRDefault="00333222" w:rsidP="00333222">
            <w:pPr>
              <w:pStyle w:val="TableParagraph"/>
              <w:numPr>
                <w:ilvl w:val="0"/>
                <w:numId w:val="10"/>
              </w:numPr>
              <w:tabs>
                <w:tab w:val="left" w:pos="304"/>
              </w:tabs>
              <w:kinsoku w:val="0"/>
              <w:overflowPunct w:val="0"/>
              <w:spacing w:before="2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Spacer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pobliżu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przedszkola.</w:t>
            </w:r>
          </w:p>
        </w:tc>
      </w:tr>
      <w:tr w:rsidR="00333222" w14:paraId="1C96CDE1" w14:textId="77777777" w:rsidTr="00343384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F4C" w14:textId="77777777" w:rsidR="00333222" w:rsidRDefault="00333222" w:rsidP="00343384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b/>
                <w:bCs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Poznajemy </w:t>
            </w:r>
          </w:p>
          <w:p w14:paraId="217CD624" w14:textId="77777777" w:rsidR="00333222" w:rsidRDefault="00333222" w:rsidP="00343384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przyrodę </w:t>
            </w:r>
          </w:p>
          <w:p w14:paraId="4D2FDC66" w14:textId="77777777" w:rsidR="00333222" w:rsidRDefault="00333222" w:rsidP="00343384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Przyroda w sali, </w:t>
            </w:r>
            <w:r>
              <w:rPr>
                <w:rFonts w:eastAsia="Calibri"/>
                <w:i/>
                <w:iCs/>
                <w:color w:val="000000"/>
                <w:lang w:eastAsia="en-US"/>
              </w:rPr>
              <w:br/>
              <w:t xml:space="preserve">w domu </w:t>
            </w:r>
          </w:p>
          <w:p w14:paraId="40270D2C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t xml:space="preserve">− </w:t>
            </w:r>
            <w:r>
              <w:rPr>
                <w:rFonts w:eastAsia="Calibri"/>
                <w:color w:val="000000"/>
                <w:lang w:eastAsia="en-US"/>
              </w:rPr>
              <w:t xml:space="preserve">poznawanie zasad dbania o zwierzęta hodowane w domu: karmienia ich, wizyt u weterynarza, zapewniania odpowiedniego miejsca na odpoczynek </w:t>
            </w:r>
            <w:r>
              <w:rPr>
                <w:rFonts w:eastAsia="Calibri"/>
                <w:color w:val="000000"/>
                <w:lang w:eastAsia="en-US"/>
              </w:rPr>
              <w:br/>
              <w:t xml:space="preserve">i sen, wychodzenie na spacer </w:t>
            </w:r>
          </w:p>
          <w:p w14:paraId="35311BD7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t xml:space="preserve">− </w:t>
            </w:r>
            <w:r>
              <w:rPr>
                <w:rFonts w:eastAsia="Calibri"/>
                <w:color w:val="000000"/>
                <w:lang w:eastAsia="en-US"/>
              </w:rPr>
              <w:t>naśladowanie sposobów poruszania się zwierząt hodowanych w domu, ich głosów.</w:t>
            </w:r>
          </w:p>
          <w:p w14:paraId="3805CC31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51773969" w14:textId="77777777" w:rsidR="00333222" w:rsidRDefault="00333222" w:rsidP="00343384">
            <w:pPr>
              <w:rPr>
                <w:rFonts w:eastAsia="TimesNewRomanPSMT"/>
              </w:rPr>
            </w:pPr>
            <w:r>
              <w:t>(</w:t>
            </w:r>
            <w:r>
              <w:rPr>
                <w:i/>
                <w:iCs/>
              </w:rPr>
              <w:t>Nasze przedszkole</w:t>
            </w:r>
            <w:r>
              <w:t>. Program edukacji przedszkolnej wspomagający rozwój aktywności dzieci, Grupa MAC S.A. 2017, s. 57).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412A" w14:textId="77777777" w:rsidR="00333222" w:rsidRDefault="00333222" w:rsidP="00333222">
            <w:pPr>
              <w:numPr>
                <w:ilvl w:val="0"/>
                <w:numId w:val="11"/>
              </w:numPr>
              <w:tabs>
                <w:tab w:val="left" w:pos="249"/>
              </w:tabs>
              <w:spacing w:before="240"/>
              <w:ind w:left="301" w:hanging="301"/>
            </w:pPr>
            <w:r>
              <w:lastRenderedPageBreak/>
              <w:t>Idzie kotek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AE829" w14:textId="77777777" w:rsidR="00333222" w:rsidRDefault="00333222" w:rsidP="00333222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kinsoku w:val="0"/>
              <w:overflowPunct w:val="0"/>
              <w:spacing w:before="41" w:line="256" w:lineRule="auto"/>
              <w:ind w:right="394"/>
              <w:rPr>
                <w:i/>
                <w:iCs/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Słuchanie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piosenki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Kotek Puszek.</w:t>
            </w:r>
          </w:p>
          <w:p w14:paraId="55D9490E" w14:textId="77777777" w:rsidR="00333222" w:rsidRDefault="00333222" w:rsidP="00333222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kinsoku w:val="0"/>
              <w:overflowPunct w:val="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Kończenie</w:t>
            </w:r>
            <w:r>
              <w:rPr>
                <w:color w:val="231F20"/>
                <w:spacing w:val="-4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rymowanek.</w:t>
            </w:r>
          </w:p>
          <w:p w14:paraId="0BD487F7" w14:textId="77777777" w:rsidR="00333222" w:rsidRDefault="00333222" w:rsidP="00333222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229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Słuchanie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wiersza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spacing w:val="-16"/>
                <w:w w:val="105"/>
              </w:rPr>
              <w:br/>
            </w:r>
            <w:r>
              <w:rPr>
                <w:color w:val="231F20"/>
                <w:w w:val="105"/>
              </w:rPr>
              <w:t>I.R.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Salach </w:t>
            </w:r>
            <w:r>
              <w:rPr>
                <w:i/>
                <w:iCs/>
                <w:color w:val="231F20"/>
                <w:w w:val="105"/>
              </w:rPr>
              <w:t>Idzie</w:t>
            </w:r>
            <w:r>
              <w:rPr>
                <w:i/>
                <w:iCs/>
                <w:color w:val="231F20"/>
                <w:spacing w:val="-41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kotek</w:t>
            </w:r>
            <w:r>
              <w:rPr>
                <w:color w:val="231F20"/>
                <w:w w:val="105"/>
              </w:rPr>
              <w:t>.</w:t>
            </w:r>
          </w:p>
          <w:p w14:paraId="7370B517" w14:textId="77777777" w:rsidR="00333222" w:rsidRDefault="00333222" w:rsidP="00333222">
            <w:pPr>
              <w:pStyle w:val="TableParagraph"/>
              <w:numPr>
                <w:ilvl w:val="0"/>
                <w:numId w:val="12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229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Zabawa</w:t>
            </w:r>
            <w:r>
              <w:rPr>
                <w:color w:val="231F20"/>
                <w:spacing w:val="-35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Kotki</w:t>
            </w:r>
            <w:r>
              <w:rPr>
                <w:color w:val="231F20"/>
                <w:w w:val="105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338F" w14:textId="77777777" w:rsidR="00333222" w:rsidRDefault="00333222" w:rsidP="00343384">
            <w:pPr>
              <w:ind w:left="198" w:hanging="198"/>
            </w:pPr>
          </w:p>
          <w:p w14:paraId="4526C6B2" w14:textId="77777777" w:rsidR="00333222" w:rsidRDefault="00333222" w:rsidP="00343384">
            <w:pPr>
              <w:ind w:left="198" w:hanging="198"/>
            </w:pPr>
            <w:r>
              <w:t>− rozwijanie mowy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7B05" w14:textId="77777777" w:rsidR="00333222" w:rsidRDefault="00333222" w:rsidP="00343384">
            <w:r>
              <w:t>Dziecko:</w:t>
            </w:r>
          </w:p>
          <w:p w14:paraId="7CF95F48" w14:textId="77777777" w:rsidR="00333222" w:rsidRDefault="00333222" w:rsidP="00343384">
            <w:r>
              <w:t>− wypowiada się na temat opieki nad kotami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93FBA" w14:textId="77777777" w:rsidR="00333222" w:rsidRDefault="00333222" w:rsidP="00343384">
            <w:r>
              <w:t>I 5, III 1, III 4, III 5, III 8, IV 2, IV 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6BB5" w14:textId="77777777" w:rsidR="00333222" w:rsidRDefault="00333222" w:rsidP="00343384"/>
        </w:tc>
      </w:tr>
      <w:tr w:rsidR="00333222" w14:paraId="21B0D2A4" w14:textId="77777777" w:rsidTr="00343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50362" w14:textId="77777777" w:rsidR="00333222" w:rsidRDefault="00333222" w:rsidP="00343384">
            <w:pPr>
              <w:rPr>
                <w:rFonts w:eastAsia="TimesNewRomanPSM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FADDB" w14:textId="77777777" w:rsidR="00333222" w:rsidRDefault="00333222" w:rsidP="00333222">
            <w:pPr>
              <w:numPr>
                <w:ilvl w:val="0"/>
                <w:numId w:val="11"/>
              </w:numPr>
              <w:tabs>
                <w:tab w:val="left" w:pos="249"/>
              </w:tabs>
              <w:ind w:left="249" w:hanging="249"/>
            </w:pPr>
            <w:r>
              <w:t xml:space="preserve">Kotki </w:t>
            </w:r>
            <w:r>
              <w:br/>
              <w:t>z kokardami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6994" w14:textId="77777777" w:rsidR="00333222" w:rsidRDefault="00333222" w:rsidP="00333222">
            <w:pPr>
              <w:pStyle w:val="TableParagraph"/>
              <w:numPr>
                <w:ilvl w:val="0"/>
                <w:numId w:val="13"/>
              </w:numPr>
              <w:tabs>
                <w:tab w:val="left" w:pos="304"/>
              </w:tabs>
              <w:kinsoku w:val="0"/>
              <w:overflowPunct w:val="0"/>
              <w:spacing w:before="40"/>
              <w:rPr>
                <w:color w:val="231F20"/>
                <w:spacing w:val="-3"/>
                <w:w w:val="105"/>
              </w:rPr>
            </w:pPr>
            <w:r>
              <w:rPr>
                <w:color w:val="231F20"/>
                <w:w w:val="105"/>
              </w:rPr>
              <w:t>Zabawy</w:t>
            </w:r>
            <w:r>
              <w:rPr>
                <w:color w:val="231F20"/>
                <w:spacing w:val="-26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 xml:space="preserve">kotków. </w:t>
            </w:r>
            <w:r>
              <w:rPr>
                <w:i/>
                <w:iCs/>
                <w:color w:val="231F20"/>
                <w:w w:val="105"/>
              </w:rPr>
              <w:t>Kotki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i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kokardki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–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ćwiczenia matematyczne.</w:t>
            </w:r>
          </w:p>
          <w:p w14:paraId="13C7FD07" w14:textId="77777777" w:rsidR="00333222" w:rsidRDefault="00333222" w:rsidP="00333222">
            <w:pPr>
              <w:pStyle w:val="TableParagraph"/>
              <w:numPr>
                <w:ilvl w:val="0"/>
                <w:numId w:val="13"/>
              </w:numPr>
              <w:tabs>
                <w:tab w:val="left" w:pos="304"/>
              </w:tabs>
              <w:kinsoku w:val="0"/>
              <w:overflowPunct w:val="0"/>
              <w:spacing w:before="40"/>
              <w:rPr>
                <w:color w:val="231F20"/>
                <w:spacing w:val="-3"/>
                <w:w w:val="105"/>
              </w:rPr>
            </w:pPr>
            <w:r>
              <w:rPr>
                <w:color w:val="231F20"/>
                <w:w w:val="105"/>
              </w:rPr>
              <w:t>Dowolny taniec przy</w:t>
            </w:r>
            <w:r>
              <w:rPr>
                <w:color w:val="231F20"/>
                <w:spacing w:val="-4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piosence </w:t>
            </w:r>
            <w:r>
              <w:rPr>
                <w:i/>
                <w:iCs/>
                <w:color w:val="231F20"/>
                <w:w w:val="105"/>
              </w:rPr>
              <w:t>Kotek</w:t>
            </w:r>
            <w:r>
              <w:rPr>
                <w:i/>
                <w:iCs/>
                <w:color w:val="231F20"/>
                <w:spacing w:val="-50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Puszek</w:t>
            </w:r>
            <w:r>
              <w:rPr>
                <w:color w:val="231F20"/>
                <w:w w:val="105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BA19" w14:textId="77777777" w:rsidR="00333222" w:rsidRDefault="00333222" w:rsidP="00343384">
            <w:pPr>
              <w:ind w:left="42"/>
            </w:pPr>
            <w:r>
              <w:t>− rozwijanie umiejętności klasyfikowania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A5900" w14:textId="77777777" w:rsidR="00333222" w:rsidRDefault="00333222" w:rsidP="00343384">
            <w:r>
              <w:t>− segreguje sylwety kotków pod względem koloru futerka, a potem pod względem koloru kokardek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4205" w14:textId="77777777" w:rsidR="00333222" w:rsidRDefault="00333222" w:rsidP="00343384">
            <w:r>
              <w:t>I 5, III 1, III 4, III 5, III 8, IV 2, IV 12, IV 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9EBF" w14:textId="77777777" w:rsidR="00333222" w:rsidRDefault="00333222" w:rsidP="00343384"/>
        </w:tc>
      </w:tr>
      <w:tr w:rsidR="00333222" w14:paraId="519B272C" w14:textId="77777777" w:rsidTr="00343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D9B79" w14:textId="77777777" w:rsidR="00333222" w:rsidRDefault="00333222" w:rsidP="00343384">
            <w:pPr>
              <w:rPr>
                <w:rFonts w:eastAsia="TimesNewRomanPSM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225C8" w14:textId="77777777" w:rsidR="00333222" w:rsidRDefault="00333222" w:rsidP="00333222">
            <w:pPr>
              <w:numPr>
                <w:ilvl w:val="0"/>
                <w:numId w:val="11"/>
              </w:numPr>
              <w:tabs>
                <w:tab w:val="left" w:pos="249"/>
              </w:tabs>
              <w:ind w:left="249" w:hanging="249"/>
            </w:pPr>
            <w:r>
              <w:t>Kotek Puszek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45AB" w14:textId="77777777" w:rsidR="00333222" w:rsidRDefault="00333222" w:rsidP="00333222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kinsoku w:val="0"/>
              <w:overflowPunct w:val="0"/>
              <w:spacing w:before="41" w:line="256" w:lineRule="auto"/>
              <w:ind w:right="401"/>
              <w:rPr>
                <w:i/>
                <w:iCs/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Zabawa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Który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kotek</w:t>
            </w:r>
            <w:r>
              <w:rPr>
                <w:i/>
                <w:iCs/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miauczy?</w:t>
            </w:r>
          </w:p>
          <w:p w14:paraId="663D8D0E" w14:textId="77777777" w:rsidR="00333222" w:rsidRDefault="00333222" w:rsidP="00333222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kinsoku w:val="0"/>
              <w:overflowPunct w:val="0"/>
              <w:spacing w:line="256" w:lineRule="auto"/>
              <w:ind w:right="304"/>
              <w:rPr>
                <w:i/>
                <w:iCs/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Nauka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piosenki</w:t>
            </w:r>
            <w:r>
              <w:rPr>
                <w:color w:val="231F20"/>
                <w:spacing w:val="-18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Kotek</w:t>
            </w:r>
            <w:r>
              <w:rPr>
                <w:i/>
                <w:iCs/>
                <w:color w:val="231F20"/>
                <w:spacing w:val="-18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Puszek.</w:t>
            </w:r>
          </w:p>
          <w:p w14:paraId="62594D6B" w14:textId="77777777" w:rsidR="00333222" w:rsidRDefault="00333222" w:rsidP="00333222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kinsoku w:val="0"/>
              <w:overflowPunct w:val="0"/>
              <w:spacing w:line="256" w:lineRule="auto"/>
              <w:ind w:right="354"/>
              <w:rPr>
                <w:i/>
                <w:iCs/>
                <w:color w:val="231F20"/>
                <w:spacing w:val="-5"/>
                <w:w w:val="105"/>
              </w:rPr>
            </w:pPr>
            <w:r>
              <w:rPr>
                <w:color w:val="231F20"/>
                <w:w w:val="105"/>
              </w:rPr>
              <w:t>Zabawa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tematyczna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Kotek idzie na</w:t>
            </w:r>
            <w:r>
              <w:rPr>
                <w:i/>
                <w:iCs/>
                <w:color w:val="231F20"/>
                <w:spacing w:val="-32"/>
                <w:w w:val="105"/>
              </w:rPr>
              <w:t xml:space="preserve"> </w:t>
            </w:r>
            <w:r>
              <w:rPr>
                <w:i/>
                <w:iCs/>
                <w:color w:val="231F20"/>
                <w:spacing w:val="-5"/>
                <w:w w:val="105"/>
              </w:rPr>
              <w:lastRenderedPageBreak/>
              <w:t>spacer.</w:t>
            </w:r>
          </w:p>
          <w:p w14:paraId="16FBDAF7" w14:textId="77777777" w:rsidR="00333222" w:rsidRDefault="00333222" w:rsidP="00333222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kinsoku w:val="0"/>
              <w:overflowPunct w:val="0"/>
              <w:spacing w:line="256" w:lineRule="auto"/>
              <w:ind w:right="354"/>
              <w:rPr>
                <w:i/>
                <w:iCs/>
                <w:color w:val="231F20"/>
                <w:spacing w:val="-5"/>
                <w:w w:val="105"/>
              </w:rPr>
            </w:pPr>
            <w:r>
              <w:rPr>
                <w:color w:val="231F20"/>
                <w:w w:val="105"/>
              </w:rPr>
              <w:t>Zabawa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ilustracyjna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przy piosence</w:t>
            </w:r>
            <w:r>
              <w:rPr>
                <w:color w:val="231F20"/>
                <w:spacing w:val="-2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Kotek</w:t>
            </w:r>
            <w:r>
              <w:rPr>
                <w:i/>
                <w:iCs/>
                <w:color w:val="231F20"/>
                <w:spacing w:val="-2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Puszek</w:t>
            </w:r>
            <w:r>
              <w:rPr>
                <w:color w:val="231F20"/>
                <w:w w:val="105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BE815" w14:textId="77777777" w:rsidR="00333222" w:rsidRDefault="00333222" w:rsidP="00343384">
            <w:pPr>
              <w:ind w:left="42"/>
            </w:pPr>
            <w:r>
              <w:lastRenderedPageBreak/>
              <w:t>− rozwijanie umiejętności wokalnych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349DD" w14:textId="77777777" w:rsidR="00333222" w:rsidRDefault="00333222" w:rsidP="00343384">
            <w:pPr>
              <w:ind w:left="198" w:hanging="198"/>
            </w:pPr>
            <w:r>
              <w:t>− śpiewa piosenkę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9421" w14:textId="77777777" w:rsidR="00333222" w:rsidRDefault="00333222" w:rsidP="00343384">
            <w:r>
              <w:t>I 5, III 1, III 4, III 5, III 8, IV 2, IV 7, IV 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7EBE" w14:textId="77777777" w:rsidR="00333222" w:rsidRDefault="00333222" w:rsidP="00343384"/>
        </w:tc>
      </w:tr>
      <w:tr w:rsidR="00333222" w14:paraId="3D296DE4" w14:textId="77777777" w:rsidTr="00343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AAF41" w14:textId="77777777" w:rsidR="00333222" w:rsidRDefault="00333222" w:rsidP="00343384">
            <w:pPr>
              <w:rPr>
                <w:rFonts w:eastAsia="TimesNewRomanPSM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3C83" w14:textId="77777777" w:rsidR="00333222" w:rsidRDefault="00333222" w:rsidP="00333222">
            <w:pPr>
              <w:numPr>
                <w:ilvl w:val="0"/>
                <w:numId w:val="11"/>
              </w:numPr>
              <w:tabs>
                <w:tab w:val="left" w:pos="249"/>
              </w:tabs>
              <w:ind w:left="249" w:hanging="249"/>
            </w:pPr>
            <w:r>
              <w:t xml:space="preserve">Wełniany </w:t>
            </w:r>
            <w:r>
              <w:br/>
              <w:t>jamniczek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36A5" w14:textId="77777777" w:rsidR="00333222" w:rsidRDefault="00333222" w:rsidP="00333222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kinsoku w:val="0"/>
              <w:overflowPunct w:val="0"/>
              <w:spacing w:before="40"/>
              <w:rPr>
                <w:color w:val="231F20"/>
                <w:spacing w:val="-3"/>
                <w:w w:val="105"/>
              </w:rPr>
            </w:pPr>
            <w:r>
              <w:rPr>
                <w:color w:val="231F20"/>
                <w:w w:val="105"/>
              </w:rPr>
              <w:t>Zabawy</w:t>
            </w:r>
            <w:r>
              <w:rPr>
                <w:color w:val="231F20"/>
                <w:spacing w:val="-25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piesków.</w:t>
            </w:r>
          </w:p>
          <w:p w14:paraId="5B15359A" w14:textId="77777777" w:rsidR="00333222" w:rsidRDefault="00333222" w:rsidP="00333222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kinsoku w:val="0"/>
              <w:overflowPunct w:val="0"/>
              <w:spacing w:before="21"/>
              <w:ind w:right="67"/>
              <w:rPr>
                <w:i/>
                <w:iCs/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Nauka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II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zwrotki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piosenki </w:t>
            </w:r>
            <w:r>
              <w:rPr>
                <w:i/>
                <w:iCs/>
                <w:color w:val="231F20"/>
                <w:w w:val="105"/>
              </w:rPr>
              <w:t>Kotek Puszek.</w:t>
            </w:r>
          </w:p>
          <w:p w14:paraId="57B630BB" w14:textId="77777777" w:rsidR="00333222" w:rsidRDefault="00333222" w:rsidP="00333222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112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Wyklejanie rysunku psa – jamnika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‒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kawałkami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wełny (książka).</w:t>
            </w:r>
          </w:p>
          <w:p w14:paraId="03786355" w14:textId="77777777" w:rsidR="00333222" w:rsidRDefault="00333222" w:rsidP="00333222">
            <w:pPr>
              <w:pStyle w:val="TableParagraph"/>
              <w:numPr>
                <w:ilvl w:val="0"/>
                <w:numId w:val="15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112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Układanie kształtu budy dla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psa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z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papierowych</w:t>
            </w:r>
            <w:r>
              <w:rPr>
                <w:color w:val="231F20"/>
                <w:spacing w:val="-1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ﬁgur geometrycznych.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6ED9" w14:textId="77777777" w:rsidR="00333222" w:rsidRDefault="00333222" w:rsidP="00343384">
            <w:pPr>
              <w:ind w:left="42"/>
            </w:pPr>
            <w:r>
              <w:t>− rozwijanie sprawności manualnych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452CD" w14:textId="77777777" w:rsidR="00333222" w:rsidRDefault="00333222" w:rsidP="00343384">
            <w:r>
              <w:t>− wypełnia rysunek jamnika kawałkami wełny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93F64" w14:textId="77777777" w:rsidR="00333222" w:rsidRDefault="00333222" w:rsidP="00343384">
            <w:r>
              <w:t>I 5, III 1, III 4, III 5, III 8, IV 2, IV 8, IV 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ACA8" w14:textId="77777777" w:rsidR="00333222" w:rsidRDefault="00333222" w:rsidP="00343384">
            <w:r>
              <w:t xml:space="preserve">k, </w:t>
            </w:r>
            <w:r>
              <w:br/>
              <w:t>s.14–15</w:t>
            </w:r>
          </w:p>
        </w:tc>
      </w:tr>
      <w:tr w:rsidR="00333222" w14:paraId="35639FBF" w14:textId="77777777" w:rsidTr="00343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99AE4" w14:textId="77777777" w:rsidR="00333222" w:rsidRDefault="00333222" w:rsidP="00343384">
            <w:pPr>
              <w:rPr>
                <w:rFonts w:eastAsia="TimesNewRomanPSMT"/>
              </w:rPr>
            </w:pP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81F93" w14:textId="77777777" w:rsidR="00333222" w:rsidRDefault="00333222" w:rsidP="00333222">
            <w:pPr>
              <w:numPr>
                <w:ilvl w:val="0"/>
                <w:numId w:val="11"/>
              </w:numPr>
              <w:tabs>
                <w:tab w:val="left" w:pos="249"/>
              </w:tabs>
              <w:ind w:left="249" w:hanging="249"/>
            </w:pPr>
            <w:r>
              <w:t>Pimpuś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4942" w14:textId="77777777" w:rsidR="00333222" w:rsidRDefault="00333222" w:rsidP="00333222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kinsoku w:val="0"/>
              <w:overflowPunct w:val="0"/>
              <w:spacing w:before="4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Nauka</w:t>
            </w:r>
            <w:r>
              <w:rPr>
                <w:color w:val="231F20"/>
                <w:spacing w:val="-3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rymowanki.</w:t>
            </w:r>
          </w:p>
          <w:p w14:paraId="3657304F" w14:textId="77777777" w:rsidR="00333222" w:rsidRDefault="00333222" w:rsidP="00333222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kinsoku w:val="0"/>
              <w:overflowPunct w:val="0"/>
              <w:spacing w:before="21"/>
              <w:rPr>
                <w:color w:val="231F20"/>
              </w:rPr>
            </w:pPr>
            <w:r>
              <w:rPr>
                <w:color w:val="231F20"/>
              </w:rPr>
              <w:t>Słuchanie</w:t>
            </w:r>
            <w:r>
              <w:rPr>
                <w:color w:val="231F20"/>
                <w:spacing w:val="52"/>
              </w:rPr>
              <w:t xml:space="preserve"> </w:t>
            </w:r>
            <w:r>
              <w:rPr>
                <w:color w:val="231F20"/>
              </w:rPr>
              <w:t xml:space="preserve">opowiadania A. Świrszczyńskiej 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i/>
                <w:iCs/>
                <w:color w:val="231F20"/>
              </w:rPr>
              <w:t>Pimpuś</w:t>
            </w:r>
            <w:r>
              <w:rPr>
                <w:color w:val="231F20"/>
              </w:rPr>
              <w:t>.</w:t>
            </w:r>
          </w:p>
          <w:p w14:paraId="49E51D8A" w14:textId="77777777" w:rsidR="00333222" w:rsidRDefault="00333222" w:rsidP="00333222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31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Śpiewanie piosenki</w:t>
            </w:r>
            <w:r>
              <w:rPr>
                <w:color w:val="231F20"/>
                <w:spacing w:val="-46"/>
                <w:w w:val="105"/>
              </w:rPr>
              <w:t xml:space="preserve"> </w:t>
            </w:r>
            <w:r>
              <w:rPr>
                <w:i/>
                <w:color w:val="231F20"/>
                <w:w w:val="105"/>
              </w:rPr>
              <w:t>Kotek Puszek</w:t>
            </w:r>
            <w:r>
              <w:rPr>
                <w:color w:val="231F20"/>
                <w:spacing w:val="-2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głosem</w:t>
            </w:r>
            <w:r>
              <w:rPr>
                <w:color w:val="231F20"/>
                <w:spacing w:val="-2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kota.</w:t>
            </w:r>
          </w:p>
          <w:p w14:paraId="75AB24FA" w14:textId="77777777" w:rsidR="00333222" w:rsidRDefault="00333222" w:rsidP="00333222">
            <w:pPr>
              <w:pStyle w:val="TableParagraph"/>
              <w:numPr>
                <w:ilvl w:val="0"/>
                <w:numId w:val="16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31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Rozmowy indywidualne</w:t>
            </w:r>
            <w:r>
              <w:rPr>
                <w:color w:val="231F20"/>
                <w:spacing w:val="-48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na temat innych zwierząt hodowanych w</w:t>
            </w:r>
            <w:r>
              <w:rPr>
                <w:color w:val="231F20"/>
                <w:spacing w:val="-36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domu.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66F99" w14:textId="77777777" w:rsidR="00333222" w:rsidRDefault="00333222" w:rsidP="00343384">
            <w:pPr>
              <w:ind w:left="198" w:hanging="198"/>
            </w:pPr>
            <w:r>
              <w:t>− rozwijanie mowy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42643" w14:textId="77777777" w:rsidR="00333222" w:rsidRDefault="00333222" w:rsidP="00343384">
            <w:r>
              <w:t>− odpowiada na pytania dotyczące utworu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C9E79" w14:textId="77777777" w:rsidR="00333222" w:rsidRDefault="00333222" w:rsidP="00343384">
            <w:r>
              <w:t>I 5, III 1, III 4, III 5, III 8, IV 2, IV 18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6265" w14:textId="77777777" w:rsidR="00333222" w:rsidRDefault="00333222" w:rsidP="00343384"/>
        </w:tc>
      </w:tr>
      <w:tr w:rsidR="00333222" w14:paraId="3A750635" w14:textId="77777777" w:rsidTr="00343384"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4412C" w14:textId="77777777" w:rsidR="00333222" w:rsidRDefault="00333222" w:rsidP="0034338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231F20"/>
                <w:w w:val="105"/>
              </w:rPr>
              <w:t xml:space="preserve">Listopad </w:t>
            </w:r>
            <w:r>
              <w:rPr>
                <w:color w:val="231F20"/>
                <w:w w:val="105"/>
              </w:rPr>
              <w:t xml:space="preserve">– tydzień pierwszy. Temat tygodnia: </w:t>
            </w:r>
            <w:r>
              <w:rPr>
                <w:b/>
                <w:bCs/>
                <w:color w:val="231F20"/>
                <w:w w:val="105"/>
              </w:rPr>
              <w:t>Domy i domki</w:t>
            </w:r>
          </w:p>
        </w:tc>
      </w:tr>
      <w:tr w:rsidR="00333222" w14:paraId="047B8E87" w14:textId="77777777" w:rsidTr="00343384">
        <w:tc>
          <w:tcPr>
            <w:tcW w:w="143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BF533" w14:textId="77777777" w:rsidR="00333222" w:rsidRDefault="00333222" w:rsidP="00333222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kinsoku w:val="0"/>
              <w:overflowPunct w:val="0"/>
              <w:spacing w:before="4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Zabawy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orientacyjno-porządkowe:</w:t>
            </w:r>
            <w:r>
              <w:rPr>
                <w:color w:val="231F20"/>
                <w:spacing w:val="-26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Wracamy</w:t>
            </w:r>
            <w:r>
              <w:rPr>
                <w:i/>
                <w:iCs/>
                <w:color w:val="231F20"/>
                <w:spacing w:val="-27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do</w:t>
            </w:r>
            <w:r>
              <w:rPr>
                <w:i/>
                <w:iCs/>
                <w:color w:val="231F20"/>
                <w:spacing w:val="-27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domu,</w:t>
            </w:r>
            <w:r>
              <w:rPr>
                <w:i/>
                <w:iCs/>
                <w:color w:val="231F20"/>
                <w:spacing w:val="-27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Jeże</w:t>
            </w:r>
            <w:r>
              <w:rPr>
                <w:i/>
                <w:iCs/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(ułożone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przez</w:t>
            </w:r>
            <w:r>
              <w:rPr>
                <w:color w:val="231F20"/>
                <w:spacing w:val="-2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autora).</w:t>
            </w:r>
          </w:p>
          <w:p w14:paraId="4C7A661D" w14:textId="77777777" w:rsidR="00333222" w:rsidRDefault="00333222" w:rsidP="00333222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kinsoku w:val="0"/>
              <w:overflowPunct w:val="0"/>
              <w:spacing w:before="2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lastRenderedPageBreak/>
              <w:t>Zabawa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ruchowa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Droga</w:t>
            </w:r>
            <w:r>
              <w:rPr>
                <w:i/>
                <w:iCs/>
                <w:color w:val="231F20"/>
                <w:spacing w:val="-20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do</w:t>
            </w:r>
            <w:r>
              <w:rPr>
                <w:i/>
                <w:iCs/>
                <w:color w:val="231F20"/>
                <w:spacing w:val="-20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domu</w:t>
            </w:r>
            <w:r>
              <w:rPr>
                <w:i/>
                <w:iCs/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(ułożona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przez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autora).</w:t>
            </w:r>
          </w:p>
          <w:p w14:paraId="0EAC5668" w14:textId="77777777" w:rsidR="00333222" w:rsidRDefault="00333222" w:rsidP="00333222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kinsoku w:val="0"/>
              <w:overflowPunct w:val="0"/>
              <w:spacing w:before="2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Spacer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pobliżu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przedszkola.</w:t>
            </w:r>
          </w:p>
        </w:tc>
      </w:tr>
      <w:tr w:rsidR="00333222" w14:paraId="472C646F" w14:textId="77777777" w:rsidTr="00343384"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941B" w14:textId="77777777" w:rsidR="00333222" w:rsidRDefault="00333222" w:rsidP="00343384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lastRenderedPageBreak/>
              <w:t xml:space="preserve">Nasza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br/>
              <w:t xml:space="preserve">miejscowość,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br/>
              <w:t xml:space="preserve">nasz region </w:t>
            </w:r>
          </w:p>
          <w:p w14:paraId="0A999918" w14:textId="77777777" w:rsidR="00333222" w:rsidRDefault="00333222" w:rsidP="00343384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Poznawanie osób pracujących w bliskim otoczeniu przedszkola </w:t>
            </w:r>
          </w:p>
          <w:p w14:paraId="4192D38F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t xml:space="preserve">− </w:t>
            </w:r>
            <w:r>
              <w:rPr>
                <w:rFonts w:eastAsia="Calibri"/>
                <w:color w:val="000000"/>
                <w:lang w:eastAsia="en-US"/>
              </w:rPr>
              <w:t xml:space="preserve">poznawanie, na podstawie swojej miejscowości, sposobów budowania dawniej i współcześnie. </w:t>
            </w:r>
          </w:p>
          <w:p w14:paraId="38CAE460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5AA7FF08" w14:textId="77777777" w:rsidR="00333222" w:rsidRDefault="00333222" w:rsidP="00343384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lang w:eastAsia="en-US"/>
              </w:rPr>
              <w:t xml:space="preserve">Poznajemy </w:t>
            </w:r>
            <w:r>
              <w:rPr>
                <w:rFonts w:eastAsia="Calibri"/>
                <w:b/>
                <w:bCs/>
                <w:color w:val="000000"/>
                <w:lang w:eastAsia="en-US"/>
              </w:rPr>
              <w:br/>
              <w:t xml:space="preserve">przyrodę </w:t>
            </w:r>
          </w:p>
          <w:p w14:paraId="79EFACAC" w14:textId="77777777" w:rsidR="00333222" w:rsidRDefault="00333222" w:rsidP="00343384">
            <w:pPr>
              <w:autoSpaceDE w:val="0"/>
              <w:autoSpaceDN w:val="0"/>
              <w:adjustRightInd w:val="0"/>
              <w:spacing w:line="201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i/>
                <w:iCs/>
                <w:color w:val="000000"/>
                <w:lang w:eastAsia="en-US"/>
              </w:rPr>
              <w:t xml:space="preserve">Jesień </w:t>
            </w:r>
          </w:p>
          <w:p w14:paraId="7AC0295C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t xml:space="preserve">− </w:t>
            </w:r>
            <w:r>
              <w:rPr>
                <w:rFonts w:eastAsia="Calibri"/>
                <w:color w:val="000000"/>
                <w:lang w:eastAsia="en-US"/>
              </w:rPr>
              <w:t>pokazywanie na wybranych przykładach (np. jeża, wiewiórki, bociana), jak zwierzęta przygotowują się do nadchodzącej zimy (odlatują do Afryki, gromadzą zapasy, zasy</w:t>
            </w:r>
            <w:r>
              <w:rPr>
                <w:rFonts w:eastAsia="Calibri"/>
                <w:color w:val="000000"/>
                <w:lang w:eastAsia="en-US"/>
              </w:rPr>
              <w:softHyphen/>
              <w:t xml:space="preserve">piają); zwracanie uwagi na zmiany zachodzące </w:t>
            </w:r>
          </w:p>
          <w:p w14:paraId="38FF9766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lastRenderedPageBreak/>
              <w:t xml:space="preserve">w wyglądzie zwierząt, np. zmiana ubarwienia, gęstnienie futra, piór. </w:t>
            </w:r>
          </w:p>
          <w:p w14:paraId="405FE9F7" w14:textId="77777777" w:rsidR="00333222" w:rsidRDefault="00333222" w:rsidP="00343384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</w:p>
          <w:p w14:paraId="3A9F6E44" w14:textId="77777777" w:rsidR="00333222" w:rsidRDefault="00333222" w:rsidP="00343384">
            <w:r>
              <w:t>(</w:t>
            </w:r>
            <w:r>
              <w:rPr>
                <w:i/>
                <w:iCs/>
              </w:rPr>
              <w:t>Nasze przedszkole</w:t>
            </w:r>
            <w:r>
              <w:t>. Program edukacji przedszkolnej wspomagający rozwój aktywności dzieci, Grupa MAC S.A. 2017, s. 27, 53).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5EFC3" w14:textId="77777777" w:rsidR="00333222" w:rsidRDefault="00333222" w:rsidP="00333222">
            <w:pPr>
              <w:numPr>
                <w:ilvl w:val="0"/>
                <w:numId w:val="18"/>
              </w:numPr>
              <w:tabs>
                <w:tab w:val="left" w:pos="249"/>
              </w:tabs>
              <w:spacing w:before="240"/>
              <w:ind w:left="301" w:hanging="301"/>
            </w:pPr>
            <w:r>
              <w:lastRenderedPageBreak/>
              <w:t>Gdzie kto mieszka?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C323" w14:textId="77777777" w:rsidR="00333222" w:rsidRDefault="00333222" w:rsidP="00333222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kinsoku w:val="0"/>
              <w:overflowPunct w:val="0"/>
              <w:spacing w:before="40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Ćwiczenie</w:t>
            </w:r>
            <w:r>
              <w:rPr>
                <w:color w:val="231F20"/>
                <w:spacing w:val="-2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języka</w:t>
            </w:r>
            <w:r>
              <w:rPr>
                <w:color w:val="231F20"/>
                <w:spacing w:val="-2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i</w:t>
            </w:r>
            <w:r>
              <w:rPr>
                <w:color w:val="231F20"/>
                <w:spacing w:val="-2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warg.</w:t>
            </w:r>
          </w:p>
          <w:p w14:paraId="11D9F181" w14:textId="77777777" w:rsidR="00333222" w:rsidRDefault="00333222" w:rsidP="00333222">
            <w:pPr>
              <w:pStyle w:val="TableParagraph"/>
              <w:numPr>
                <w:ilvl w:val="0"/>
                <w:numId w:val="19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119"/>
              <w:rPr>
                <w:i/>
                <w:iCs/>
                <w:color w:val="231F20"/>
                <w:w w:val="105"/>
              </w:rPr>
            </w:pPr>
            <w:r>
              <w:rPr>
                <w:color w:val="231F20"/>
                <w:spacing w:val="-3"/>
                <w:w w:val="105"/>
              </w:rPr>
              <w:t xml:space="preserve">Teatrzyk </w:t>
            </w:r>
            <w:r>
              <w:rPr>
                <w:color w:val="231F20"/>
                <w:w w:val="105"/>
              </w:rPr>
              <w:t>sylwet na podstawie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wiersza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spacing w:val="-21"/>
                <w:w w:val="105"/>
              </w:rPr>
              <w:br/>
            </w:r>
            <w:r>
              <w:rPr>
                <w:color w:val="231F20"/>
                <w:w w:val="105"/>
              </w:rPr>
              <w:t>H.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Bechlerowej </w:t>
            </w:r>
            <w:r>
              <w:rPr>
                <w:i/>
                <w:iCs/>
                <w:color w:val="231F20"/>
                <w:w w:val="105"/>
              </w:rPr>
              <w:t>Pokaż mi swój</w:t>
            </w:r>
            <w:r>
              <w:rPr>
                <w:i/>
                <w:iCs/>
                <w:color w:val="231F20"/>
                <w:spacing w:val="-41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domek.</w:t>
            </w:r>
          </w:p>
          <w:p w14:paraId="7112A8E5" w14:textId="77777777" w:rsidR="00333222" w:rsidRDefault="00333222" w:rsidP="00333222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kinsoku w:val="0"/>
              <w:overflowPunct w:val="0"/>
              <w:rPr>
                <w:color w:val="231F20"/>
                <w:spacing w:val="-3"/>
                <w:w w:val="105"/>
              </w:rPr>
            </w:pPr>
            <w:r>
              <w:rPr>
                <w:color w:val="231F20"/>
                <w:w w:val="105"/>
              </w:rPr>
              <w:t>Rysowanie</w:t>
            </w:r>
            <w:r>
              <w:rPr>
                <w:color w:val="231F20"/>
                <w:spacing w:val="-3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swoich</w:t>
            </w:r>
            <w:r>
              <w:rPr>
                <w:color w:val="231F20"/>
                <w:spacing w:val="-30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domów.</w:t>
            </w:r>
          </w:p>
          <w:p w14:paraId="73E63A85" w14:textId="77777777" w:rsidR="00333222" w:rsidRDefault="00333222" w:rsidP="00333222">
            <w:pPr>
              <w:pStyle w:val="TableParagraph"/>
              <w:numPr>
                <w:ilvl w:val="0"/>
                <w:numId w:val="19"/>
              </w:numPr>
              <w:tabs>
                <w:tab w:val="left" w:pos="303"/>
              </w:tabs>
              <w:kinsoku w:val="0"/>
              <w:overflowPunct w:val="0"/>
              <w:rPr>
                <w:color w:val="231F20"/>
                <w:spacing w:val="-3"/>
                <w:w w:val="105"/>
              </w:rPr>
            </w:pPr>
            <w:r>
              <w:rPr>
                <w:color w:val="231F20"/>
                <w:w w:val="105"/>
              </w:rPr>
              <w:t>Budowanie dowolnych domków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z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wybranych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kloc</w:t>
            </w:r>
            <w:r>
              <w:rPr>
                <w:color w:val="231F20"/>
                <w:spacing w:val="-5"/>
                <w:w w:val="105"/>
              </w:rPr>
              <w:t>ków.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EB8" w14:textId="77777777" w:rsidR="00333222" w:rsidRDefault="00333222" w:rsidP="00343384"/>
          <w:p w14:paraId="17BBC32B" w14:textId="77777777" w:rsidR="00333222" w:rsidRDefault="00333222" w:rsidP="00343384">
            <w:r>
              <w:t>− rozwijanie mowy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18CC" w14:textId="77777777" w:rsidR="00333222" w:rsidRDefault="00333222" w:rsidP="00343384">
            <w:r>
              <w:t>Dziecko:</w:t>
            </w:r>
          </w:p>
          <w:p w14:paraId="0B330B3A" w14:textId="77777777" w:rsidR="00333222" w:rsidRDefault="00333222" w:rsidP="00343384">
            <w:r>
              <w:t>− dopasowuje zwierzęta do ich domków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5DA1" w14:textId="77777777" w:rsidR="00333222" w:rsidRDefault="00333222" w:rsidP="00343384">
            <w:r>
              <w:t>I 5, III 1, III 4, III 5, III 8, IV 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ADBF" w14:textId="77777777" w:rsidR="00333222" w:rsidRDefault="00333222" w:rsidP="00343384"/>
        </w:tc>
      </w:tr>
      <w:tr w:rsidR="00333222" w14:paraId="2ED814EF" w14:textId="77777777" w:rsidTr="00343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5CD52" w14:textId="77777777" w:rsidR="00333222" w:rsidRDefault="00333222" w:rsidP="00343384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271D9" w14:textId="77777777" w:rsidR="00333222" w:rsidRDefault="00333222" w:rsidP="00333222">
            <w:pPr>
              <w:numPr>
                <w:ilvl w:val="0"/>
                <w:numId w:val="18"/>
              </w:numPr>
              <w:tabs>
                <w:tab w:val="left" w:pos="249"/>
              </w:tabs>
              <w:ind w:left="249" w:hanging="249"/>
            </w:pPr>
            <w:r>
              <w:t>Trzy dymy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64801" w14:textId="77777777" w:rsidR="00333222" w:rsidRDefault="00333222" w:rsidP="00333222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kinsoku w:val="0"/>
              <w:overflowPunct w:val="0"/>
              <w:spacing w:before="40" w:line="256" w:lineRule="auto"/>
              <w:ind w:right="257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Zabawa</w:t>
            </w:r>
            <w:r>
              <w:rPr>
                <w:color w:val="231F20"/>
                <w:spacing w:val="-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z</w:t>
            </w:r>
            <w:r>
              <w:rPr>
                <w:color w:val="231F20"/>
                <w:spacing w:val="-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wykorzystaniem rymowanki.</w:t>
            </w:r>
          </w:p>
          <w:p w14:paraId="2F8534B7" w14:textId="77777777" w:rsidR="00333222" w:rsidRDefault="00333222" w:rsidP="00333222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kinsoku w:val="0"/>
              <w:overflowPunct w:val="0"/>
              <w:spacing w:line="256" w:lineRule="auto"/>
              <w:ind w:right="589"/>
              <w:rPr>
                <w:color w:val="231F20"/>
                <w:w w:val="105"/>
              </w:rPr>
            </w:pPr>
            <w:r>
              <w:rPr>
                <w:color w:val="231F20"/>
                <w:spacing w:val="-3"/>
                <w:w w:val="105"/>
              </w:rPr>
              <w:t xml:space="preserve">Trzy </w:t>
            </w:r>
            <w:r>
              <w:rPr>
                <w:color w:val="231F20"/>
                <w:w w:val="105"/>
              </w:rPr>
              <w:t>dymy –</w:t>
            </w:r>
            <w:r>
              <w:rPr>
                <w:color w:val="231F20"/>
                <w:spacing w:val="-46"/>
                <w:w w:val="105"/>
              </w:rPr>
              <w:t xml:space="preserve">  </w:t>
            </w:r>
            <w:r>
              <w:rPr>
                <w:color w:val="231F20"/>
                <w:w w:val="105"/>
              </w:rPr>
              <w:t>ćwiczenia w</w:t>
            </w:r>
            <w:r>
              <w:rPr>
                <w:color w:val="231F20"/>
                <w:spacing w:val="-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liczeniu.</w:t>
            </w:r>
          </w:p>
          <w:p w14:paraId="24442F1E" w14:textId="77777777" w:rsidR="00333222" w:rsidRDefault="00333222" w:rsidP="00333222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kinsoku w:val="0"/>
              <w:overflowPunct w:val="0"/>
              <w:spacing w:line="256" w:lineRule="auto"/>
              <w:ind w:right="589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Słuchanie</w:t>
            </w:r>
            <w:r>
              <w:rPr>
                <w:color w:val="231F20"/>
                <w:spacing w:val="-29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piosenki</w:t>
            </w:r>
            <w:r>
              <w:rPr>
                <w:color w:val="231F20"/>
                <w:spacing w:val="-28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Jesienna orkiestra</w:t>
            </w:r>
            <w:r>
              <w:rPr>
                <w:color w:val="231F20"/>
                <w:w w:val="105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0552F" w14:textId="77777777" w:rsidR="00333222" w:rsidRDefault="00333222" w:rsidP="00343384">
            <w:pPr>
              <w:ind w:left="42"/>
            </w:pPr>
            <w:r>
              <w:t>− rozwijanie umiejętności liczenia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0CA42" w14:textId="77777777" w:rsidR="00333222" w:rsidRDefault="00333222" w:rsidP="00343384">
            <w:r>
              <w:t xml:space="preserve">− posługuje się liczebnikami porządkowymi </w:t>
            </w:r>
            <w:r>
              <w:br/>
              <w:t>w zakresie 3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2C2D" w14:textId="77777777" w:rsidR="00333222" w:rsidRDefault="00333222" w:rsidP="00343384">
            <w:r>
              <w:rPr>
                <w:rFonts w:eastAsia="TimesNewRomanPSMT"/>
              </w:rPr>
              <w:t>III 1, III 4, III 8, III 5, IV 2, I 5, IV 15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B142" w14:textId="77777777" w:rsidR="00333222" w:rsidRDefault="00333222" w:rsidP="00343384"/>
        </w:tc>
      </w:tr>
      <w:tr w:rsidR="00333222" w14:paraId="5F75660A" w14:textId="77777777" w:rsidTr="00343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7D44A" w14:textId="77777777" w:rsidR="00333222" w:rsidRDefault="00333222" w:rsidP="00343384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EEF3" w14:textId="77777777" w:rsidR="00333222" w:rsidRDefault="00333222" w:rsidP="00333222">
            <w:pPr>
              <w:numPr>
                <w:ilvl w:val="0"/>
                <w:numId w:val="18"/>
              </w:numPr>
              <w:tabs>
                <w:tab w:val="left" w:pos="249"/>
              </w:tabs>
              <w:ind w:left="249" w:hanging="249"/>
            </w:pPr>
            <w:r>
              <w:t xml:space="preserve">Jesienna </w:t>
            </w:r>
          </w:p>
          <w:p w14:paraId="58E6D8D6" w14:textId="77777777" w:rsidR="00333222" w:rsidRDefault="00333222" w:rsidP="00343384">
            <w:pPr>
              <w:tabs>
                <w:tab w:val="left" w:pos="249"/>
              </w:tabs>
              <w:ind w:left="249"/>
            </w:pPr>
            <w:r>
              <w:t>orkiestra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96DA0" w14:textId="77777777" w:rsidR="00333222" w:rsidRDefault="00333222" w:rsidP="00333222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kinsoku w:val="0"/>
              <w:overflowPunct w:val="0"/>
              <w:spacing w:before="40"/>
              <w:rPr>
                <w:color w:val="231F20"/>
              </w:rPr>
            </w:pPr>
            <w:r>
              <w:rPr>
                <w:color w:val="231F20"/>
              </w:rPr>
              <w:t>Ćwiczenia</w:t>
            </w:r>
            <w:r>
              <w:rPr>
                <w:color w:val="231F20"/>
                <w:spacing w:val="56"/>
              </w:rPr>
              <w:t xml:space="preserve"> </w:t>
            </w:r>
            <w:r>
              <w:rPr>
                <w:color w:val="231F20"/>
              </w:rPr>
              <w:t>logopedyczne</w:t>
            </w:r>
          </w:p>
          <w:p w14:paraId="098F4B7A" w14:textId="77777777" w:rsidR="00333222" w:rsidRDefault="00333222" w:rsidP="00343384">
            <w:pPr>
              <w:pStyle w:val="TableParagraph"/>
              <w:kinsoku w:val="0"/>
              <w:overflowPunct w:val="0"/>
              <w:spacing w:before="21"/>
              <w:ind w:right="67"/>
              <w:rPr>
                <w:color w:val="231F20"/>
                <w:w w:val="105"/>
              </w:rPr>
            </w:pPr>
            <w:r>
              <w:rPr>
                <w:i/>
                <w:iCs/>
                <w:color w:val="231F20"/>
                <w:w w:val="105"/>
              </w:rPr>
              <w:t>Wiewiórki</w:t>
            </w:r>
            <w:r>
              <w:rPr>
                <w:color w:val="231F20"/>
                <w:w w:val="105"/>
              </w:rPr>
              <w:t>.</w:t>
            </w:r>
          </w:p>
          <w:p w14:paraId="594F2B36" w14:textId="77777777" w:rsidR="00333222" w:rsidRDefault="00333222" w:rsidP="00333222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319"/>
              <w:rPr>
                <w:i/>
                <w:iCs/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przy</w:t>
            </w:r>
            <w:r>
              <w:rPr>
                <w:color w:val="231F20"/>
                <w:spacing w:val="-2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piosence</w:t>
            </w:r>
            <w:r>
              <w:rPr>
                <w:color w:val="231F20"/>
                <w:spacing w:val="-19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Jesienna</w:t>
            </w:r>
            <w:r>
              <w:rPr>
                <w:i/>
                <w:iCs/>
                <w:color w:val="231F20"/>
                <w:spacing w:val="-30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orkiestra.</w:t>
            </w:r>
          </w:p>
          <w:p w14:paraId="4D3990AE" w14:textId="77777777" w:rsidR="00333222" w:rsidRDefault="00333222" w:rsidP="00333222">
            <w:pPr>
              <w:pStyle w:val="TableParagraph"/>
              <w:numPr>
                <w:ilvl w:val="0"/>
                <w:numId w:val="21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319"/>
              <w:rPr>
                <w:i/>
                <w:iCs/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Szeregowanie obrazków domków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–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od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obrazka</w:t>
            </w:r>
            <w:r>
              <w:rPr>
                <w:color w:val="231F20"/>
                <w:spacing w:val="-14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najmniejszego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lastRenderedPageBreak/>
              <w:t>domku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do</w:t>
            </w:r>
            <w:r>
              <w:rPr>
                <w:color w:val="231F20"/>
                <w:spacing w:val="-2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największego.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49CA" w14:textId="77777777" w:rsidR="00333222" w:rsidRDefault="00333222" w:rsidP="00343384">
            <w:r>
              <w:lastRenderedPageBreak/>
              <w:t>− umuzykalnienie dzieci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B9769" w14:textId="77777777" w:rsidR="00333222" w:rsidRDefault="00333222" w:rsidP="00343384">
            <w:r>
              <w:t>− odpowiednio reaguje na przerwy w muzyce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C667E" w14:textId="77777777" w:rsidR="00333222" w:rsidRDefault="00333222" w:rsidP="00343384">
            <w:r>
              <w:t>I 5, III 1, III 4, III 5, III 8, IV 2, IV 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4D753" w14:textId="77777777" w:rsidR="00333222" w:rsidRDefault="00333222" w:rsidP="00343384"/>
        </w:tc>
      </w:tr>
      <w:tr w:rsidR="00333222" w14:paraId="32F3F8E9" w14:textId="77777777" w:rsidTr="00343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87423" w14:textId="77777777" w:rsidR="00333222" w:rsidRDefault="00333222" w:rsidP="00343384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C28C6" w14:textId="77777777" w:rsidR="00333222" w:rsidRDefault="00333222" w:rsidP="00333222">
            <w:pPr>
              <w:numPr>
                <w:ilvl w:val="0"/>
                <w:numId w:val="18"/>
              </w:numPr>
              <w:tabs>
                <w:tab w:val="left" w:pos="249"/>
              </w:tabs>
              <w:ind w:left="249" w:hanging="249"/>
            </w:pPr>
            <w:r>
              <w:t xml:space="preserve">Nasze </w:t>
            </w:r>
            <w:r>
              <w:br/>
              <w:t>mieszkania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0766" w14:textId="77777777" w:rsidR="00333222" w:rsidRDefault="00333222" w:rsidP="00333222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kinsoku w:val="0"/>
              <w:overflowPunct w:val="0"/>
              <w:spacing w:before="40" w:line="256" w:lineRule="auto"/>
              <w:ind w:right="119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Oglądanie obrazka przedstawiającego</w:t>
            </w:r>
            <w:r>
              <w:rPr>
                <w:color w:val="231F20"/>
                <w:spacing w:val="-3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przekrój</w:t>
            </w:r>
            <w:r>
              <w:rPr>
                <w:color w:val="231F20"/>
                <w:spacing w:val="-3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 xml:space="preserve">domu jednorodzinnego. Nazywanie jego części przez nauczyciela: piwnica, </w:t>
            </w:r>
            <w:r>
              <w:rPr>
                <w:color w:val="231F20"/>
                <w:spacing w:val="-3"/>
                <w:w w:val="105"/>
              </w:rPr>
              <w:t xml:space="preserve">parter, </w:t>
            </w:r>
            <w:r>
              <w:rPr>
                <w:color w:val="231F20"/>
                <w:w w:val="105"/>
              </w:rPr>
              <w:t>pierwsze</w:t>
            </w:r>
            <w:r>
              <w:rPr>
                <w:color w:val="231F20"/>
                <w:spacing w:val="-3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piętro,</w:t>
            </w:r>
            <w:r>
              <w:rPr>
                <w:color w:val="231F20"/>
                <w:spacing w:val="-31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strych.</w:t>
            </w:r>
          </w:p>
          <w:p w14:paraId="1659BB3C" w14:textId="77777777" w:rsidR="00333222" w:rsidRDefault="00333222" w:rsidP="00333222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kinsoku w:val="0"/>
              <w:overflowPunct w:val="0"/>
              <w:spacing w:line="256" w:lineRule="auto"/>
              <w:ind w:right="146"/>
              <w:rPr>
                <w:color w:val="231F20"/>
              </w:rPr>
            </w:pPr>
            <w:r>
              <w:rPr>
                <w:color w:val="231F20"/>
                <w:w w:val="105"/>
              </w:rPr>
              <w:t xml:space="preserve">Zabawa dydaktyczna </w:t>
            </w:r>
            <w:r>
              <w:rPr>
                <w:i/>
                <w:iCs/>
                <w:color w:val="231F20"/>
                <w:w w:val="105"/>
              </w:rPr>
              <w:t>Co znajduje</w:t>
            </w:r>
            <w:r>
              <w:rPr>
                <w:i/>
                <w:iCs/>
                <w:color w:val="231F20"/>
                <w:spacing w:val="-13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się</w:t>
            </w:r>
            <w:r>
              <w:rPr>
                <w:i/>
                <w:iCs/>
                <w:color w:val="231F20"/>
                <w:spacing w:val="-13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w</w:t>
            </w:r>
            <w:r>
              <w:rPr>
                <w:i/>
                <w:iCs/>
                <w:color w:val="231F20"/>
                <w:spacing w:val="-13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tym</w:t>
            </w:r>
            <w:r>
              <w:rPr>
                <w:i/>
                <w:iCs/>
                <w:color w:val="231F20"/>
                <w:spacing w:val="-13"/>
                <w:w w:val="105"/>
              </w:rPr>
              <w:t xml:space="preserve"> </w:t>
            </w:r>
            <w:r>
              <w:rPr>
                <w:i/>
                <w:iCs/>
                <w:color w:val="231F20"/>
                <w:w w:val="105"/>
              </w:rPr>
              <w:t>pomiesz</w:t>
            </w:r>
            <w:r>
              <w:rPr>
                <w:i/>
                <w:iCs/>
                <w:color w:val="231F20"/>
              </w:rPr>
              <w:t xml:space="preserve">czeniu? </w:t>
            </w:r>
            <w:r>
              <w:rPr>
                <w:color w:val="231F20"/>
              </w:rPr>
              <w:t>(książka)</w:t>
            </w:r>
          </w:p>
          <w:p w14:paraId="0B70A4D9" w14:textId="77777777" w:rsidR="00333222" w:rsidRDefault="00333222" w:rsidP="00333222">
            <w:pPr>
              <w:pStyle w:val="TableParagraph"/>
              <w:numPr>
                <w:ilvl w:val="0"/>
                <w:numId w:val="22"/>
              </w:numPr>
              <w:tabs>
                <w:tab w:val="left" w:pos="304"/>
              </w:tabs>
              <w:kinsoku w:val="0"/>
              <w:overflowPunct w:val="0"/>
              <w:rPr>
                <w:iCs/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Układanie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sylwet</w:t>
            </w:r>
            <w:r>
              <w:rPr>
                <w:color w:val="231F20"/>
                <w:spacing w:val="-32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domów z klocków w kształcie ﬁgur geometrycznych.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C736" w14:textId="77777777" w:rsidR="00333222" w:rsidRDefault="00333222" w:rsidP="00343384">
            <w:pPr>
              <w:ind w:left="42"/>
            </w:pPr>
            <w:r>
              <w:t xml:space="preserve">− zapoznanie </w:t>
            </w:r>
          </w:p>
          <w:p w14:paraId="30974D2B" w14:textId="77777777" w:rsidR="00333222" w:rsidRDefault="00333222" w:rsidP="00343384">
            <w:pPr>
              <w:ind w:left="42"/>
            </w:pPr>
            <w:r>
              <w:t>z nazwami poszczególnych pomieszczeń znajdujących się w mieszkaniu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297D" w14:textId="77777777" w:rsidR="00333222" w:rsidRDefault="00333222" w:rsidP="00343384">
            <w:r>
              <w:t>− stosuje nazwy:</w:t>
            </w:r>
            <w:r>
              <w:rPr>
                <w:i/>
              </w:rPr>
              <w:t xml:space="preserve"> pokój, przedpokój, łazienka, kuchnia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C6319" w14:textId="77777777" w:rsidR="00333222" w:rsidRDefault="00333222" w:rsidP="00343384">
            <w:r>
              <w:t>I 5, III 1, III 4, III 5, III 8, IV 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282E1" w14:textId="77777777" w:rsidR="00333222" w:rsidRDefault="00333222" w:rsidP="00343384">
            <w:r>
              <w:t>k, s. 13</w:t>
            </w:r>
          </w:p>
        </w:tc>
      </w:tr>
      <w:tr w:rsidR="00333222" w14:paraId="34A548A3" w14:textId="77777777" w:rsidTr="0034338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0D032" w14:textId="77777777" w:rsidR="00333222" w:rsidRDefault="00333222" w:rsidP="00343384"/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FE7EE" w14:textId="77777777" w:rsidR="00333222" w:rsidRDefault="00333222" w:rsidP="00333222">
            <w:pPr>
              <w:numPr>
                <w:ilvl w:val="0"/>
                <w:numId w:val="18"/>
              </w:numPr>
              <w:tabs>
                <w:tab w:val="left" w:pos="249"/>
              </w:tabs>
              <w:ind w:left="249" w:hanging="249"/>
            </w:pPr>
            <w:r>
              <w:t>Mieszkanie Kolczatka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1602A" w14:textId="77777777" w:rsidR="00333222" w:rsidRDefault="00333222" w:rsidP="00333222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kinsoku w:val="0"/>
              <w:overflowPunct w:val="0"/>
              <w:spacing w:before="40"/>
              <w:rPr>
                <w:color w:val="231F20"/>
              </w:rPr>
            </w:pPr>
            <w:r>
              <w:rPr>
                <w:color w:val="231F20"/>
              </w:rPr>
              <w:t>Ćwiczenia</w:t>
            </w:r>
            <w:r>
              <w:rPr>
                <w:color w:val="231F20"/>
                <w:spacing w:val="52"/>
              </w:rPr>
              <w:t xml:space="preserve"> </w:t>
            </w:r>
            <w:r>
              <w:rPr>
                <w:color w:val="231F20"/>
              </w:rPr>
              <w:t>oddechowe.</w:t>
            </w:r>
          </w:p>
          <w:p w14:paraId="16E308C5" w14:textId="77777777" w:rsidR="00333222" w:rsidRDefault="00333222" w:rsidP="00333222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kinsoku w:val="0"/>
              <w:overflowPunct w:val="0"/>
              <w:spacing w:before="21"/>
              <w:rPr>
                <w:color w:val="231F20"/>
                <w:w w:val="105"/>
              </w:rPr>
            </w:pPr>
            <w:r>
              <w:rPr>
                <w:color w:val="231F20"/>
                <w:w w:val="105"/>
              </w:rPr>
              <w:t>Zabawa w</w:t>
            </w:r>
            <w:r>
              <w:rPr>
                <w:color w:val="231F20"/>
                <w:spacing w:val="-3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echo.</w:t>
            </w:r>
          </w:p>
          <w:p w14:paraId="1ED43B6B" w14:textId="77777777" w:rsidR="00333222" w:rsidRDefault="00333222" w:rsidP="00333222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161"/>
              <w:rPr>
                <w:color w:val="231F20"/>
                <w:w w:val="105"/>
              </w:rPr>
            </w:pPr>
            <w:r>
              <w:rPr>
                <w:i/>
                <w:iCs/>
                <w:color w:val="231F20"/>
                <w:w w:val="105"/>
              </w:rPr>
              <w:t xml:space="preserve">Domek Kolczatka </w:t>
            </w:r>
            <w:r>
              <w:rPr>
                <w:color w:val="231F20"/>
                <w:w w:val="105"/>
              </w:rPr>
              <w:t>– przyklejanie</w:t>
            </w:r>
            <w:r>
              <w:rPr>
                <w:color w:val="231F20"/>
                <w:spacing w:val="-3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fragmentów</w:t>
            </w:r>
            <w:r>
              <w:rPr>
                <w:color w:val="231F20"/>
                <w:spacing w:val="-30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gazety na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obrazku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w w:val="105"/>
              </w:rPr>
              <w:t>jeża</w:t>
            </w:r>
            <w:r>
              <w:rPr>
                <w:color w:val="231F20"/>
                <w:spacing w:val="-17"/>
                <w:w w:val="105"/>
              </w:rPr>
              <w:t xml:space="preserve"> </w:t>
            </w:r>
            <w:r>
              <w:rPr>
                <w:color w:val="231F20"/>
                <w:spacing w:val="-3"/>
                <w:w w:val="105"/>
              </w:rPr>
              <w:t>(</w:t>
            </w:r>
            <w:r>
              <w:rPr>
                <w:i/>
                <w:iCs/>
                <w:color w:val="231F20"/>
                <w:spacing w:val="-3"/>
                <w:w w:val="105"/>
              </w:rPr>
              <w:t xml:space="preserve">Wyprawka </w:t>
            </w:r>
            <w:r>
              <w:rPr>
                <w:i/>
                <w:iCs/>
                <w:color w:val="231F20"/>
                <w:w w:val="105"/>
              </w:rPr>
              <w:t>plastyczna</w:t>
            </w:r>
            <w:r>
              <w:rPr>
                <w:color w:val="231F20"/>
                <w:w w:val="105"/>
              </w:rPr>
              <w:t>).</w:t>
            </w:r>
          </w:p>
          <w:p w14:paraId="4EF84725" w14:textId="77777777" w:rsidR="00333222" w:rsidRDefault="00333222" w:rsidP="00333222">
            <w:pPr>
              <w:pStyle w:val="TableParagraph"/>
              <w:numPr>
                <w:ilvl w:val="0"/>
                <w:numId w:val="24"/>
              </w:numPr>
              <w:tabs>
                <w:tab w:val="left" w:pos="304"/>
              </w:tabs>
              <w:kinsoku w:val="0"/>
              <w:overflowPunct w:val="0"/>
              <w:spacing w:before="21" w:line="256" w:lineRule="auto"/>
              <w:ind w:right="161"/>
              <w:rPr>
                <w:color w:val="231F20"/>
                <w:w w:val="105"/>
              </w:rPr>
            </w:pPr>
            <w:r>
              <w:rPr>
                <w:color w:val="231F20"/>
              </w:rPr>
              <w:t>Zabawa</w:t>
            </w:r>
            <w:r>
              <w:rPr>
                <w:color w:val="231F20"/>
                <w:spacing w:val="44"/>
              </w:rPr>
              <w:t xml:space="preserve"> </w:t>
            </w:r>
            <w:r>
              <w:rPr>
                <w:i/>
                <w:iCs/>
                <w:color w:val="231F20"/>
              </w:rPr>
              <w:t>Kontakty</w:t>
            </w:r>
            <w:r>
              <w:rPr>
                <w:color w:val="231F20"/>
              </w:rPr>
              <w:t>.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3707" w14:textId="77777777" w:rsidR="00333222" w:rsidRDefault="00333222" w:rsidP="00343384">
            <w:pPr>
              <w:ind w:left="42"/>
            </w:pPr>
            <w:r>
              <w:t>− rozwijanie sprawności manualnych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1C030" w14:textId="77777777" w:rsidR="00333222" w:rsidRDefault="00333222" w:rsidP="00343384">
            <w:r>
              <w:t>− rwie kawałki gazety i przykleja je na obrazku jeża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D790" w14:textId="77777777" w:rsidR="00333222" w:rsidRDefault="00333222" w:rsidP="00343384">
            <w:r>
              <w:rPr>
                <w:rFonts w:eastAsia="TimesNewRomanPSMT"/>
              </w:rPr>
              <w:t>I 5, III 1, III 4, III 5, III 8, IV 2, IV 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9F54" w14:textId="77777777" w:rsidR="00333222" w:rsidRDefault="00333222" w:rsidP="00343384"/>
        </w:tc>
      </w:tr>
    </w:tbl>
    <w:p w14:paraId="43E05714" w14:textId="77777777" w:rsidR="00333222" w:rsidRDefault="00333222" w:rsidP="00333222"/>
    <w:p w14:paraId="139585C8" w14:textId="77777777" w:rsidR="004274AB" w:rsidRDefault="004274AB"/>
    <w:sectPr w:rsidR="004274AB" w:rsidSect="00CC5D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A"/>
    <w:multiLevelType w:val="multilevel"/>
    <w:tmpl w:val="000008CD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1722" w:hanging="211"/>
      </w:pPr>
    </w:lvl>
    <w:lvl w:ilvl="2">
      <w:numFmt w:val="bullet"/>
      <w:lvlText w:val="•"/>
      <w:lvlJc w:val="left"/>
      <w:pPr>
        <w:ind w:left="3144" w:hanging="211"/>
      </w:pPr>
    </w:lvl>
    <w:lvl w:ilvl="3">
      <w:numFmt w:val="bullet"/>
      <w:lvlText w:val="•"/>
      <w:lvlJc w:val="left"/>
      <w:pPr>
        <w:ind w:left="4566" w:hanging="211"/>
      </w:pPr>
    </w:lvl>
    <w:lvl w:ilvl="4">
      <w:numFmt w:val="bullet"/>
      <w:lvlText w:val="•"/>
      <w:lvlJc w:val="left"/>
      <w:pPr>
        <w:ind w:left="5988" w:hanging="211"/>
      </w:pPr>
    </w:lvl>
    <w:lvl w:ilvl="5">
      <w:numFmt w:val="bullet"/>
      <w:lvlText w:val="•"/>
      <w:lvlJc w:val="left"/>
      <w:pPr>
        <w:ind w:left="7410" w:hanging="211"/>
      </w:pPr>
    </w:lvl>
    <w:lvl w:ilvl="6">
      <w:numFmt w:val="bullet"/>
      <w:lvlText w:val="•"/>
      <w:lvlJc w:val="left"/>
      <w:pPr>
        <w:ind w:left="8832" w:hanging="211"/>
      </w:pPr>
    </w:lvl>
    <w:lvl w:ilvl="7">
      <w:numFmt w:val="bullet"/>
      <w:lvlText w:val="•"/>
      <w:lvlJc w:val="left"/>
      <w:pPr>
        <w:ind w:left="10255" w:hanging="211"/>
      </w:pPr>
    </w:lvl>
    <w:lvl w:ilvl="8">
      <w:numFmt w:val="bullet"/>
      <w:lvlText w:val="•"/>
      <w:lvlJc w:val="left"/>
      <w:pPr>
        <w:ind w:left="11677" w:hanging="211"/>
      </w:pPr>
    </w:lvl>
  </w:abstractNum>
  <w:abstractNum w:abstractNumId="1" w15:restartNumberingAfterBreak="0">
    <w:nsid w:val="0000044C"/>
    <w:multiLevelType w:val="multilevel"/>
    <w:tmpl w:val="000008CF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2" w15:restartNumberingAfterBreak="0">
    <w:nsid w:val="0000044F"/>
    <w:multiLevelType w:val="multilevel"/>
    <w:tmpl w:val="000008D2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3" w15:restartNumberingAfterBreak="0">
    <w:nsid w:val="00000450"/>
    <w:multiLevelType w:val="multilevel"/>
    <w:tmpl w:val="000008D3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i/>
        <w:iCs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4" w15:restartNumberingAfterBreak="0">
    <w:nsid w:val="00000452"/>
    <w:multiLevelType w:val="multilevel"/>
    <w:tmpl w:val="000008D5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5" w15:restartNumberingAfterBreak="0">
    <w:nsid w:val="00000453"/>
    <w:multiLevelType w:val="multilevel"/>
    <w:tmpl w:val="000008D6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6" w15:restartNumberingAfterBreak="0">
    <w:nsid w:val="00000454"/>
    <w:multiLevelType w:val="multilevel"/>
    <w:tmpl w:val="000008D7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i/>
        <w:iCs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7" w15:restartNumberingAfterBreak="0">
    <w:nsid w:val="00000457"/>
    <w:multiLevelType w:val="multilevel"/>
    <w:tmpl w:val="000008DA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8" w15:restartNumberingAfterBreak="0">
    <w:nsid w:val="00000458"/>
    <w:multiLevelType w:val="multilevel"/>
    <w:tmpl w:val="000008DB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1722" w:hanging="211"/>
      </w:pPr>
    </w:lvl>
    <w:lvl w:ilvl="2">
      <w:numFmt w:val="bullet"/>
      <w:lvlText w:val="•"/>
      <w:lvlJc w:val="left"/>
      <w:pPr>
        <w:ind w:left="3144" w:hanging="211"/>
      </w:pPr>
    </w:lvl>
    <w:lvl w:ilvl="3">
      <w:numFmt w:val="bullet"/>
      <w:lvlText w:val="•"/>
      <w:lvlJc w:val="left"/>
      <w:pPr>
        <w:ind w:left="4566" w:hanging="211"/>
      </w:pPr>
    </w:lvl>
    <w:lvl w:ilvl="4">
      <w:numFmt w:val="bullet"/>
      <w:lvlText w:val="•"/>
      <w:lvlJc w:val="left"/>
      <w:pPr>
        <w:ind w:left="5988" w:hanging="211"/>
      </w:pPr>
    </w:lvl>
    <w:lvl w:ilvl="5">
      <w:numFmt w:val="bullet"/>
      <w:lvlText w:val="•"/>
      <w:lvlJc w:val="left"/>
      <w:pPr>
        <w:ind w:left="7410" w:hanging="211"/>
      </w:pPr>
    </w:lvl>
    <w:lvl w:ilvl="6">
      <w:numFmt w:val="bullet"/>
      <w:lvlText w:val="•"/>
      <w:lvlJc w:val="left"/>
      <w:pPr>
        <w:ind w:left="8832" w:hanging="211"/>
      </w:pPr>
    </w:lvl>
    <w:lvl w:ilvl="7">
      <w:numFmt w:val="bullet"/>
      <w:lvlText w:val="•"/>
      <w:lvlJc w:val="left"/>
      <w:pPr>
        <w:ind w:left="10255" w:hanging="211"/>
      </w:pPr>
    </w:lvl>
    <w:lvl w:ilvl="8">
      <w:numFmt w:val="bullet"/>
      <w:lvlText w:val="•"/>
      <w:lvlJc w:val="left"/>
      <w:pPr>
        <w:ind w:left="11677" w:hanging="211"/>
      </w:pPr>
    </w:lvl>
  </w:abstractNum>
  <w:abstractNum w:abstractNumId="9" w15:restartNumberingAfterBreak="0">
    <w:nsid w:val="0000045A"/>
    <w:multiLevelType w:val="multilevel"/>
    <w:tmpl w:val="000008DD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10" w15:restartNumberingAfterBreak="0">
    <w:nsid w:val="0000045B"/>
    <w:multiLevelType w:val="multilevel"/>
    <w:tmpl w:val="000008DE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11" w15:restartNumberingAfterBreak="0">
    <w:nsid w:val="0000045F"/>
    <w:multiLevelType w:val="multilevel"/>
    <w:tmpl w:val="000008E2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12" w15:restartNumberingAfterBreak="0">
    <w:nsid w:val="00000460"/>
    <w:multiLevelType w:val="multilevel"/>
    <w:tmpl w:val="000008E3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13" w15:restartNumberingAfterBreak="0">
    <w:nsid w:val="00000461"/>
    <w:multiLevelType w:val="multilevel"/>
    <w:tmpl w:val="000008E4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i/>
        <w:iCs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14" w15:restartNumberingAfterBreak="0">
    <w:nsid w:val="00000462"/>
    <w:multiLevelType w:val="multilevel"/>
    <w:tmpl w:val="000008E5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1722" w:hanging="211"/>
      </w:pPr>
    </w:lvl>
    <w:lvl w:ilvl="2">
      <w:numFmt w:val="bullet"/>
      <w:lvlText w:val="•"/>
      <w:lvlJc w:val="left"/>
      <w:pPr>
        <w:ind w:left="3144" w:hanging="211"/>
      </w:pPr>
    </w:lvl>
    <w:lvl w:ilvl="3">
      <w:numFmt w:val="bullet"/>
      <w:lvlText w:val="•"/>
      <w:lvlJc w:val="left"/>
      <w:pPr>
        <w:ind w:left="4566" w:hanging="211"/>
      </w:pPr>
    </w:lvl>
    <w:lvl w:ilvl="4">
      <w:numFmt w:val="bullet"/>
      <w:lvlText w:val="•"/>
      <w:lvlJc w:val="left"/>
      <w:pPr>
        <w:ind w:left="5988" w:hanging="211"/>
      </w:pPr>
    </w:lvl>
    <w:lvl w:ilvl="5">
      <w:numFmt w:val="bullet"/>
      <w:lvlText w:val="•"/>
      <w:lvlJc w:val="left"/>
      <w:pPr>
        <w:ind w:left="7410" w:hanging="211"/>
      </w:pPr>
    </w:lvl>
    <w:lvl w:ilvl="6">
      <w:numFmt w:val="bullet"/>
      <w:lvlText w:val="•"/>
      <w:lvlJc w:val="left"/>
      <w:pPr>
        <w:ind w:left="8832" w:hanging="211"/>
      </w:pPr>
    </w:lvl>
    <w:lvl w:ilvl="7">
      <w:numFmt w:val="bullet"/>
      <w:lvlText w:val="•"/>
      <w:lvlJc w:val="left"/>
      <w:pPr>
        <w:ind w:left="10255" w:hanging="211"/>
      </w:pPr>
    </w:lvl>
    <w:lvl w:ilvl="8">
      <w:numFmt w:val="bullet"/>
      <w:lvlText w:val="•"/>
      <w:lvlJc w:val="left"/>
      <w:pPr>
        <w:ind w:left="11677" w:hanging="211"/>
      </w:pPr>
    </w:lvl>
  </w:abstractNum>
  <w:abstractNum w:abstractNumId="15" w15:restartNumberingAfterBreak="0">
    <w:nsid w:val="00000464"/>
    <w:multiLevelType w:val="multilevel"/>
    <w:tmpl w:val="000008E7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16" w15:restartNumberingAfterBreak="0">
    <w:nsid w:val="00000465"/>
    <w:multiLevelType w:val="multilevel"/>
    <w:tmpl w:val="000008E8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17" w15:restartNumberingAfterBreak="0">
    <w:nsid w:val="00000466"/>
    <w:multiLevelType w:val="multilevel"/>
    <w:tmpl w:val="000008E9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18" w15:restartNumberingAfterBreak="0">
    <w:nsid w:val="00000467"/>
    <w:multiLevelType w:val="multilevel"/>
    <w:tmpl w:val="000008EA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19" w15:restartNumberingAfterBreak="0">
    <w:nsid w:val="00000468"/>
    <w:multiLevelType w:val="multilevel"/>
    <w:tmpl w:val="000008EB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20" w15:restartNumberingAfterBreak="0">
    <w:nsid w:val="00000469"/>
    <w:multiLevelType w:val="multilevel"/>
    <w:tmpl w:val="000008EC"/>
    <w:lvl w:ilvl="0">
      <w:numFmt w:val="bullet"/>
      <w:lvlText w:val="•"/>
      <w:lvlJc w:val="left"/>
      <w:pPr>
        <w:ind w:left="303" w:hanging="211"/>
      </w:pPr>
      <w:rPr>
        <w:rFonts w:ascii="Times New Roman" w:hAnsi="Times New Roman" w:cs="Times New Roman"/>
        <w:b w:val="0"/>
        <w:bCs w:val="0"/>
        <w:i/>
        <w:iCs/>
        <w:color w:val="231F20"/>
        <w:w w:val="103"/>
        <w:sz w:val="24"/>
        <w:szCs w:val="24"/>
      </w:rPr>
    </w:lvl>
    <w:lvl w:ilvl="1">
      <w:numFmt w:val="bullet"/>
      <w:lvlText w:val="•"/>
      <w:lvlJc w:val="left"/>
      <w:pPr>
        <w:ind w:left="591" w:hanging="211"/>
      </w:pPr>
    </w:lvl>
    <w:lvl w:ilvl="2">
      <w:numFmt w:val="bullet"/>
      <w:lvlText w:val="•"/>
      <w:lvlJc w:val="left"/>
      <w:pPr>
        <w:ind w:left="883" w:hanging="211"/>
      </w:pPr>
    </w:lvl>
    <w:lvl w:ilvl="3">
      <w:numFmt w:val="bullet"/>
      <w:lvlText w:val="•"/>
      <w:lvlJc w:val="left"/>
      <w:pPr>
        <w:ind w:left="1175" w:hanging="211"/>
      </w:pPr>
    </w:lvl>
    <w:lvl w:ilvl="4">
      <w:numFmt w:val="bullet"/>
      <w:lvlText w:val="•"/>
      <w:lvlJc w:val="left"/>
      <w:pPr>
        <w:ind w:left="1466" w:hanging="211"/>
      </w:pPr>
    </w:lvl>
    <w:lvl w:ilvl="5">
      <w:numFmt w:val="bullet"/>
      <w:lvlText w:val="•"/>
      <w:lvlJc w:val="left"/>
      <w:pPr>
        <w:ind w:left="1758" w:hanging="211"/>
      </w:pPr>
    </w:lvl>
    <w:lvl w:ilvl="6">
      <w:numFmt w:val="bullet"/>
      <w:lvlText w:val="•"/>
      <w:lvlJc w:val="left"/>
      <w:pPr>
        <w:ind w:left="2050" w:hanging="211"/>
      </w:pPr>
    </w:lvl>
    <w:lvl w:ilvl="7">
      <w:numFmt w:val="bullet"/>
      <w:lvlText w:val="•"/>
      <w:lvlJc w:val="left"/>
      <w:pPr>
        <w:ind w:left="2342" w:hanging="211"/>
      </w:pPr>
    </w:lvl>
    <w:lvl w:ilvl="8">
      <w:numFmt w:val="bullet"/>
      <w:lvlText w:val="•"/>
      <w:lvlJc w:val="left"/>
      <w:pPr>
        <w:ind w:left="2633" w:hanging="211"/>
      </w:pPr>
    </w:lvl>
  </w:abstractNum>
  <w:abstractNum w:abstractNumId="21" w15:restartNumberingAfterBreak="0">
    <w:nsid w:val="257A7E7D"/>
    <w:multiLevelType w:val="hybridMultilevel"/>
    <w:tmpl w:val="AA62F4B8"/>
    <w:lvl w:ilvl="0" w:tplc="EEAE11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F6420"/>
    <w:multiLevelType w:val="hybridMultilevel"/>
    <w:tmpl w:val="BFEA27DC"/>
    <w:lvl w:ilvl="0" w:tplc="466CFB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42D13"/>
    <w:multiLevelType w:val="hybridMultilevel"/>
    <w:tmpl w:val="CF12911C"/>
    <w:lvl w:ilvl="0" w:tplc="06E868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22"/>
    <w:rsid w:val="00333222"/>
    <w:rsid w:val="00427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DED00"/>
  <w15:chartTrackingRefBased/>
  <w15:docId w15:val="{F8DA760E-5940-48C4-862F-83A5A4D7E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2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333222"/>
    <w:pPr>
      <w:widowControl w:val="0"/>
      <w:autoSpaceDE w:val="0"/>
      <w:autoSpaceDN w:val="0"/>
      <w:adjustRightInd w:val="0"/>
      <w:ind w:left="3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1001</Words>
  <Characters>6007</Characters>
  <Application>Microsoft Office Word</Application>
  <DocSecurity>0</DocSecurity>
  <Lines>50</Lines>
  <Paragraphs>13</Paragraphs>
  <ScaleCrop>false</ScaleCrop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2025-10-01T07:35:00Z</dcterms:created>
  <dcterms:modified xsi:type="dcterms:W3CDTF">2025-10-01T07:38:00Z</dcterms:modified>
</cp:coreProperties>
</file>